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F8" w:rsidRDefault="006004F8" w:rsidP="006004F8">
      <w:pPr>
        <w:spacing w:after="0" w:line="240" w:lineRule="auto"/>
        <w:rPr>
          <w:sz w:val="28"/>
          <w:szCs w:val="28"/>
        </w:rPr>
      </w:pPr>
      <w:r>
        <w:rPr>
          <w:i/>
          <w:sz w:val="72"/>
          <w:szCs w:val="72"/>
        </w:rPr>
        <w:t>ОФИЦИАЛЬНЫЙ  ВЕСТНИК</w:t>
      </w:r>
      <w:r>
        <w:rPr>
          <w:i/>
          <w:sz w:val="32"/>
          <w:szCs w:val="32"/>
        </w:rPr>
        <w:t xml:space="preserve">   </w:t>
      </w:r>
    </w:p>
    <w:p w:rsidR="006004F8" w:rsidRDefault="006004F8" w:rsidP="006004F8">
      <w:pPr>
        <w:spacing w:after="0" w:line="240" w:lineRule="auto"/>
        <w:rPr>
          <w:b/>
          <w:i/>
          <w:sz w:val="32"/>
          <w:szCs w:val="32"/>
        </w:rPr>
      </w:pPr>
      <w:r>
        <w:rPr>
          <w:b/>
          <w:i/>
          <w:sz w:val="32"/>
          <w:szCs w:val="32"/>
        </w:rPr>
        <w:t xml:space="preserve">                         АЧИНСКОГО   СЕЛЬСОВЕТА</w:t>
      </w:r>
    </w:p>
    <w:p w:rsidR="006004F8" w:rsidRDefault="006004F8" w:rsidP="006004F8">
      <w:pPr>
        <w:pBdr>
          <w:bottom w:val="single" w:sz="12" w:space="1" w:color="auto"/>
        </w:pBdr>
        <w:spacing w:after="0" w:line="240" w:lineRule="auto"/>
        <w:rPr>
          <w:b/>
          <w:i/>
          <w:sz w:val="32"/>
          <w:szCs w:val="32"/>
        </w:rPr>
      </w:pPr>
      <w:r>
        <w:rPr>
          <w:b/>
          <w:i/>
          <w:sz w:val="32"/>
          <w:szCs w:val="32"/>
        </w:rPr>
        <w:t xml:space="preserve">     БОЛОТНИНСКОГО РАЙОНА  НОВОСИБИРСКОЙ  ОБЛАСТИ</w:t>
      </w:r>
    </w:p>
    <w:p w:rsidR="006004F8" w:rsidRDefault="006004F8" w:rsidP="006004F8">
      <w:pPr>
        <w:spacing w:after="0" w:line="240" w:lineRule="auto"/>
        <w:rPr>
          <w:b/>
          <w:i/>
          <w:sz w:val="28"/>
          <w:szCs w:val="28"/>
        </w:rPr>
      </w:pPr>
      <w:r>
        <w:rPr>
          <w:b/>
          <w:i/>
          <w:sz w:val="28"/>
          <w:szCs w:val="28"/>
        </w:rPr>
        <w:t xml:space="preserve">                  ПЕРИОДИЧЕСКОЕ ПЕЧАТНОЕ ИЗДАНИЕ</w:t>
      </w:r>
    </w:p>
    <w:p w:rsidR="006004F8" w:rsidRDefault="006004F8" w:rsidP="006004F8">
      <w:pPr>
        <w:spacing w:after="0" w:line="240" w:lineRule="auto"/>
        <w:rPr>
          <w:b/>
          <w:i/>
          <w:sz w:val="28"/>
          <w:szCs w:val="28"/>
        </w:rPr>
      </w:pPr>
      <w:r>
        <w:rPr>
          <w:b/>
          <w:i/>
          <w:sz w:val="28"/>
          <w:szCs w:val="28"/>
        </w:rPr>
        <w:t>Ачинского сельсовета Болотнинского района Новосибирской области</w:t>
      </w:r>
    </w:p>
    <w:p w:rsidR="006004F8" w:rsidRDefault="006004F8" w:rsidP="006004F8">
      <w:pPr>
        <w:spacing w:after="0" w:line="240" w:lineRule="auto"/>
        <w:rPr>
          <w:i/>
          <w:sz w:val="28"/>
          <w:szCs w:val="28"/>
        </w:rPr>
      </w:pPr>
      <w:r>
        <w:rPr>
          <w:i/>
          <w:sz w:val="28"/>
          <w:szCs w:val="28"/>
        </w:rPr>
        <w:t>__________________________________________________________________</w:t>
      </w:r>
    </w:p>
    <w:p w:rsidR="006004F8" w:rsidRDefault="006004F8" w:rsidP="006004F8">
      <w:pPr>
        <w:spacing w:after="0" w:line="240" w:lineRule="auto"/>
        <w:rPr>
          <w:sz w:val="28"/>
          <w:szCs w:val="28"/>
        </w:rPr>
      </w:pPr>
      <w:r>
        <w:rPr>
          <w:sz w:val="28"/>
          <w:szCs w:val="28"/>
        </w:rPr>
        <w:t>Печатное издание учреждено решением Совета депутатов Ачинского сельсовета 50-й сессии третьего созыва № 119 от 02.10.2009г.</w:t>
      </w:r>
    </w:p>
    <w:p w:rsidR="006004F8" w:rsidRPr="003D6182" w:rsidRDefault="006004F8" w:rsidP="006004F8">
      <w:pPr>
        <w:tabs>
          <w:tab w:val="left" w:pos="900"/>
        </w:tabs>
        <w:spacing w:after="0" w:line="240" w:lineRule="auto"/>
        <w:rPr>
          <w:sz w:val="24"/>
          <w:szCs w:val="24"/>
        </w:rPr>
      </w:pPr>
      <w:r>
        <w:rPr>
          <w:sz w:val="24"/>
          <w:szCs w:val="24"/>
        </w:rPr>
        <w:t>№  № 12 от   19</w:t>
      </w:r>
      <w:r w:rsidRPr="003D6182">
        <w:rPr>
          <w:sz w:val="24"/>
          <w:szCs w:val="24"/>
        </w:rPr>
        <w:t>.0</w:t>
      </w:r>
      <w:r>
        <w:rPr>
          <w:sz w:val="24"/>
          <w:szCs w:val="24"/>
        </w:rPr>
        <w:t>5</w:t>
      </w:r>
      <w:r w:rsidRPr="003D6182">
        <w:rPr>
          <w:sz w:val="24"/>
          <w:szCs w:val="24"/>
        </w:rPr>
        <w:t>.2020г</w:t>
      </w:r>
    </w:p>
    <w:p w:rsidR="006004F8" w:rsidRDefault="006004F8" w:rsidP="006004F8">
      <w:pPr>
        <w:pStyle w:val="aa"/>
        <w:spacing w:before="0" w:beforeAutospacing="0"/>
        <w:jc w:val="both"/>
        <w:rPr>
          <w:sz w:val="24"/>
          <w:szCs w:val="24"/>
        </w:rPr>
      </w:pPr>
      <w:r w:rsidRPr="003D6182">
        <w:rPr>
          <w:sz w:val="24"/>
          <w:szCs w:val="24"/>
        </w:rPr>
        <w:t xml:space="preserve">в номере: </w:t>
      </w:r>
    </w:p>
    <w:p w:rsidR="006004F8" w:rsidRDefault="006004F8" w:rsidP="006004F8">
      <w:pPr>
        <w:pStyle w:val="aa"/>
        <w:spacing w:before="0" w:beforeAutospacing="0"/>
        <w:jc w:val="both"/>
        <w:rPr>
          <w:sz w:val="24"/>
          <w:szCs w:val="24"/>
        </w:rPr>
      </w:pPr>
      <w:r>
        <w:rPr>
          <w:sz w:val="24"/>
          <w:szCs w:val="24"/>
        </w:rPr>
        <w:t>1. Статья «Оперативная обстановка с пожарами в весенне-летний пожароопасный период»</w:t>
      </w:r>
    </w:p>
    <w:p w:rsidR="006004F8" w:rsidRDefault="006004F8" w:rsidP="006004F8">
      <w:pPr>
        <w:pStyle w:val="aa"/>
        <w:spacing w:before="0" w:beforeAutospacing="0"/>
        <w:jc w:val="both"/>
        <w:rPr>
          <w:sz w:val="24"/>
          <w:szCs w:val="24"/>
        </w:rPr>
      </w:pPr>
      <w:r>
        <w:rPr>
          <w:sz w:val="24"/>
          <w:szCs w:val="24"/>
        </w:rPr>
        <w:t>2.Постановление № 28 от 15.05.2020 Об утверждении АР по проведению проверок при осуществлении муниципального лесного контроля в отношении лесных участков находящихся в Муниципальной собственности на территории Ачинского сельсовета;</w:t>
      </w:r>
    </w:p>
    <w:p w:rsidR="006004F8" w:rsidRDefault="006004F8" w:rsidP="006004F8">
      <w:pPr>
        <w:pStyle w:val="aa"/>
        <w:spacing w:before="0" w:beforeAutospacing="0"/>
        <w:jc w:val="both"/>
        <w:rPr>
          <w:sz w:val="24"/>
          <w:szCs w:val="24"/>
        </w:rPr>
      </w:pPr>
      <w:r>
        <w:rPr>
          <w:sz w:val="24"/>
          <w:szCs w:val="24"/>
        </w:rPr>
        <w:t>3.</w:t>
      </w:r>
      <w:r w:rsidRPr="00597C41">
        <w:rPr>
          <w:sz w:val="24"/>
          <w:szCs w:val="24"/>
        </w:rPr>
        <w:t xml:space="preserve"> </w:t>
      </w:r>
      <w:r>
        <w:rPr>
          <w:sz w:val="24"/>
          <w:szCs w:val="24"/>
        </w:rPr>
        <w:t>Постановление № 29 от 19.05.2020 Об утверждении Порядка открытия и ведения лицевых счетов муниципального бюджетного, казенного учреждения Ачинского сельсовета Болотнинского района Новосибирской области;</w:t>
      </w:r>
    </w:p>
    <w:p w:rsidR="006004F8" w:rsidRDefault="006004F8" w:rsidP="006004F8">
      <w:pPr>
        <w:pStyle w:val="aa"/>
        <w:spacing w:before="0" w:beforeAutospacing="0"/>
        <w:jc w:val="both"/>
        <w:rPr>
          <w:sz w:val="24"/>
          <w:szCs w:val="24"/>
        </w:rPr>
      </w:pPr>
      <w:r>
        <w:rPr>
          <w:sz w:val="24"/>
          <w:szCs w:val="24"/>
        </w:rPr>
        <w:t>4.</w:t>
      </w:r>
      <w:r w:rsidRPr="00597C41">
        <w:rPr>
          <w:sz w:val="24"/>
          <w:szCs w:val="24"/>
        </w:rPr>
        <w:t xml:space="preserve"> </w:t>
      </w:r>
      <w:r>
        <w:rPr>
          <w:sz w:val="24"/>
          <w:szCs w:val="24"/>
        </w:rPr>
        <w:t>Постановление № 30 от 19.05.2020 Об утверждении Порядка исполнения бюджета по расходам и источникам финансирования дефицита бюджета Ачинского сельсовета.</w:t>
      </w:r>
    </w:p>
    <w:p w:rsidR="006004F8" w:rsidRPr="003D6182" w:rsidRDefault="006004F8" w:rsidP="006004F8">
      <w:pPr>
        <w:pStyle w:val="aa"/>
        <w:spacing w:before="0" w:beforeAutospacing="0"/>
        <w:jc w:val="both"/>
        <w:rPr>
          <w:sz w:val="24"/>
          <w:szCs w:val="24"/>
        </w:rPr>
      </w:pPr>
    </w:p>
    <w:p w:rsidR="006004F8" w:rsidRPr="009439B7" w:rsidRDefault="006004F8" w:rsidP="006004F8">
      <w:pPr>
        <w:spacing w:after="0" w:line="240" w:lineRule="auto"/>
        <w:jc w:val="center"/>
        <w:rPr>
          <w:rFonts w:ascii="Times New Roman" w:hAnsi="Times New Roman"/>
          <w:sz w:val="24"/>
          <w:szCs w:val="24"/>
        </w:rPr>
      </w:pPr>
      <w:r w:rsidRPr="009439B7">
        <w:rPr>
          <w:rFonts w:ascii="Times New Roman" w:hAnsi="Times New Roman"/>
          <w:sz w:val="24"/>
          <w:szCs w:val="24"/>
        </w:rPr>
        <w:t xml:space="preserve">Оперативная обстановка с пожарами в весенне-летний </w:t>
      </w:r>
    </w:p>
    <w:p w:rsidR="006004F8" w:rsidRPr="009439B7" w:rsidRDefault="006004F8" w:rsidP="006004F8">
      <w:pPr>
        <w:spacing w:after="0" w:line="240" w:lineRule="auto"/>
        <w:jc w:val="center"/>
        <w:rPr>
          <w:rFonts w:ascii="Times New Roman" w:hAnsi="Times New Roman"/>
          <w:sz w:val="24"/>
          <w:szCs w:val="24"/>
        </w:rPr>
      </w:pPr>
      <w:r>
        <w:rPr>
          <w:rFonts w:ascii="Times New Roman" w:hAnsi="Times New Roman"/>
          <w:sz w:val="24"/>
          <w:szCs w:val="24"/>
        </w:rPr>
        <w:t>пожароопасный период</w:t>
      </w:r>
    </w:p>
    <w:p w:rsidR="006004F8" w:rsidRPr="009439B7" w:rsidRDefault="006004F8" w:rsidP="006004F8">
      <w:pPr>
        <w:spacing w:after="0" w:line="240" w:lineRule="auto"/>
        <w:jc w:val="both"/>
        <w:rPr>
          <w:rFonts w:ascii="Times New Roman" w:hAnsi="Times New Roman"/>
          <w:sz w:val="24"/>
          <w:szCs w:val="24"/>
        </w:rPr>
      </w:pPr>
      <w:r w:rsidRPr="009439B7">
        <w:rPr>
          <w:rFonts w:ascii="Times New Roman" w:hAnsi="Times New Roman"/>
          <w:sz w:val="24"/>
          <w:szCs w:val="24"/>
        </w:rPr>
        <w:tab/>
        <w:t>Ежегодно с наступлением весеннее – летнего пожароопасного периода резко возрастает количество пожаров. Причина пожара, в основном, связана с  сжиганием мусора, палом, детской шалостью с огнем и т.д. Дождавшись первых теплых дней, жители города и района начинают наводить порядок на своих подворьях и приусадебных участках. Собранный мусор сжигают здесь же, рядом с постройками. Нередко по этой причине и возникают пожары.</w:t>
      </w:r>
    </w:p>
    <w:p w:rsidR="006004F8" w:rsidRPr="009439B7" w:rsidRDefault="006004F8" w:rsidP="006004F8">
      <w:pPr>
        <w:spacing w:after="0" w:line="240" w:lineRule="auto"/>
        <w:jc w:val="both"/>
        <w:rPr>
          <w:rFonts w:ascii="Times New Roman" w:hAnsi="Times New Roman"/>
          <w:sz w:val="24"/>
          <w:szCs w:val="24"/>
        </w:rPr>
      </w:pPr>
      <w:r w:rsidRPr="009439B7">
        <w:rPr>
          <w:rFonts w:ascii="Times New Roman" w:hAnsi="Times New Roman"/>
          <w:sz w:val="24"/>
          <w:szCs w:val="24"/>
        </w:rPr>
        <w:tab/>
        <w:t>Часто причиной пожара служит детская шалость с огнем. Дети затевают опасные игры с огнем, не подозревая об их последствиях. В погожие дни много детей проводят время в лесу, разводят костры. Огонь быстро охватывает прошлогоднюю листву и траву и становится неуправляемым. Раздуваемое ветром пламя пожирает все на своем пути. Наносится большой вред окружающей среде.</w:t>
      </w:r>
    </w:p>
    <w:p w:rsidR="006004F8" w:rsidRPr="009439B7" w:rsidRDefault="006004F8" w:rsidP="006004F8">
      <w:pPr>
        <w:spacing w:after="0" w:line="240" w:lineRule="auto"/>
        <w:ind w:firstLine="708"/>
        <w:jc w:val="both"/>
        <w:rPr>
          <w:rFonts w:ascii="Times New Roman" w:hAnsi="Times New Roman"/>
          <w:sz w:val="24"/>
          <w:szCs w:val="24"/>
        </w:rPr>
      </w:pPr>
      <w:r w:rsidRPr="009439B7">
        <w:rPr>
          <w:rFonts w:ascii="Times New Roman" w:hAnsi="Times New Roman"/>
          <w:sz w:val="24"/>
          <w:szCs w:val="24"/>
        </w:rPr>
        <w:t>С начала года на территории Болотнинского района произошло 86  пожаров, что на 16 меньше чем за аналогичный период прошлого года. В результате пожаров погибло 4, травмировано 3 человека. В 2019 году за аналогичный период времени погибло 2, травмирован 1 человек.</w:t>
      </w:r>
    </w:p>
    <w:p w:rsidR="006004F8" w:rsidRPr="009439B7" w:rsidRDefault="006004F8" w:rsidP="006004F8">
      <w:pPr>
        <w:spacing w:after="0" w:line="240" w:lineRule="auto"/>
        <w:ind w:firstLine="708"/>
        <w:jc w:val="both"/>
        <w:rPr>
          <w:rFonts w:ascii="Times New Roman" w:hAnsi="Times New Roman"/>
          <w:sz w:val="24"/>
          <w:szCs w:val="24"/>
        </w:rPr>
      </w:pPr>
      <w:r w:rsidRPr="009439B7">
        <w:rPr>
          <w:rFonts w:ascii="Times New Roman" w:hAnsi="Times New Roman"/>
          <w:sz w:val="24"/>
          <w:szCs w:val="24"/>
        </w:rPr>
        <w:t xml:space="preserve">Наиболее сложная оперативная обстановка с пожарами в текущем году сложилась в конце апреля - начале мая. Так, 23.04.2020г. на территории Болотнинского района Новосибирской области произошло 2 крупных пожара, в результате которых в д. Кармановка уничтожено 4 дома, в с. Ача уничтожено 4, повреждён 1 дом. Пожары произошли в результате возгорания сухой травы, после чего пламя распространилось на территории домовладения и впоследствии на сами домовладения. </w:t>
      </w:r>
    </w:p>
    <w:p w:rsidR="006004F8" w:rsidRPr="009439B7" w:rsidRDefault="006004F8" w:rsidP="006004F8">
      <w:pPr>
        <w:spacing w:after="0" w:line="240" w:lineRule="auto"/>
        <w:ind w:firstLine="708"/>
        <w:jc w:val="both"/>
        <w:rPr>
          <w:rFonts w:ascii="Times New Roman" w:hAnsi="Times New Roman"/>
          <w:sz w:val="24"/>
          <w:szCs w:val="24"/>
        </w:rPr>
      </w:pPr>
      <w:r w:rsidRPr="009439B7">
        <w:rPr>
          <w:rFonts w:ascii="Times New Roman" w:hAnsi="Times New Roman"/>
          <w:sz w:val="24"/>
          <w:szCs w:val="24"/>
        </w:rPr>
        <w:t xml:space="preserve">В это время работники пожарной охраны по несколько раз в день выезжали на тушение загораний, создававших угрозу распространения огня на здания и сооружения. Причины загораний связаны с человеческим фактором. Граждане пренебрегают соблюдением элементарных правил пожарной безопасности и разводят костры вблизи строений, оставляют костры без присмотра, проводят пал сухой травы, не производят уборку мусора и покос травы в границах своего домовладения что  приводит к тяжелым последствиям. Сотрудниками отдела </w:t>
      </w:r>
      <w:r w:rsidRPr="009439B7">
        <w:rPr>
          <w:rFonts w:ascii="Times New Roman" w:hAnsi="Times New Roman"/>
          <w:sz w:val="24"/>
          <w:szCs w:val="24"/>
        </w:rPr>
        <w:lastRenderedPageBreak/>
        <w:t>надзорной деятельности и профилактической работы проводятся рейды по профилактике пожаров и выявлению нарушителей Правил пожарной безопасности. С начала года к административной ответственности привлечено 47 человек.</w:t>
      </w:r>
    </w:p>
    <w:p w:rsidR="006004F8" w:rsidRPr="009439B7" w:rsidRDefault="006004F8" w:rsidP="006004F8">
      <w:pPr>
        <w:spacing w:after="0" w:line="240" w:lineRule="auto"/>
        <w:ind w:firstLine="708"/>
        <w:jc w:val="both"/>
        <w:rPr>
          <w:rFonts w:ascii="Times New Roman" w:hAnsi="Times New Roman"/>
          <w:sz w:val="24"/>
          <w:szCs w:val="24"/>
        </w:rPr>
      </w:pPr>
      <w:r w:rsidRPr="009439B7">
        <w:rPr>
          <w:rFonts w:ascii="Times New Roman" w:hAnsi="Times New Roman"/>
          <w:sz w:val="24"/>
          <w:szCs w:val="24"/>
        </w:rPr>
        <w:t xml:space="preserve">Помните, что именно сейчас в весенне-летний период риск возникновения пожара особенно велик. Будьте внимательны!  </w:t>
      </w:r>
      <w:r w:rsidRPr="009439B7">
        <w:rPr>
          <w:rFonts w:ascii="Times New Roman" w:hAnsi="Times New Roman"/>
          <w:sz w:val="24"/>
          <w:szCs w:val="24"/>
        </w:rPr>
        <w:tab/>
        <w:t xml:space="preserve"> </w:t>
      </w:r>
    </w:p>
    <w:p w:rsidR="006004F8" w:rsidRPr="009439B7" w:rsidRDefault="006004F8" w:rsidP="006004F8">
      <w:pPr>
        <w:spacing w:after="0" w:line="240" w:lineRule="auto"/>
        <w:jc w:val="both"/>
        <w:rPr>
          <w:rFonts w:ascii="Times New Roman" w:hAnsi="Times New Roman"/>
          <w:sz w:val="24"/>
          <w:szCs w:val="24"/>
        </w:rPr>
      </w:pPr>
    </w:p>
    <w:p w:rsidR="006004F8" w:rsidRPr="009439B7" w:rsidRDefault="006004F8" w:rsidP="006004F8">
      <w:pPr>
        <w:spacing w:after="0" w:line="240" w:lineRule="auto"/>
        <w:jc w:val="both"/>
        <w:rPr>
          <w:rFonts w:ascii="Times New Roman" w:hAnsi="Times New Roman"/>
          <w:sz w:val="24"/>
          <w:szCs w:val="24"/>
        </w:rPr>
      </w:pPr>
      <w:r w:rsidRPr="009439B7">
        <w:rPr>
          <w:rFonts w:ascii="Times New Roman" w:hAnsi="Times New Roman"/>
          <w:sz w:val="24"/>
          <w:szCs w:val="24"/>
        </w:rPr>
        <w:t xml:space="preserve">Инспектор ОНДиПР </w:t>
      </w:r>
    </w:p>
    <w:p w:rsidR="006004F8" w:rsidRPr="009439B7" w:rsidRDefault="006004F8" w:rsidP="006004F8">
      <w:pPr>
        <w:spacing w:after="0" w:line="240" w:lineRule="auto"/>
        <w:jc w:val="both"/>
        <w:rPr>
          <w:rFonts w:ascii="Times New Roman" w:hAnsi="Times New Roman"/>
          <w:sz w:val="24"/>
          <w:szCs w:val="24"/>
        </w:rPr>
      </w:pPr>
      <w:r w:rsidRPr="009439B7">
        <w:rPr>
          <w:rFonts w:ascii="Times New Roman" w:hAnsi="Times New Roman"/>
          <w:sz w:val="24"/>
          <w:szCs w:val="24"/>
        </w:rPr>
        <w:t>по Болотнинскому району                                                           Исаенко Н.Е.</w:t>
      </w:r>
    </w:p>
    <w:p w:rsidR="006004F8" w:rsidRPr="009439B7" w:rsidRDefault="006004F8" w:rsidP="006004F8">
      <w:pPr>
        <w:spacing w:after="0" w:line="240" w:lineRule="auto"/>
        <w:rPr>
          <w:rFonts w:ascii="Times New Roman" w:hAnsi="Times New Roman"/>
          <w:sz w:val="24"/>
          <w:szCs w:val="24"/>
        </w:rPr>
      </w:pPr>
    </w:p>
    <w:p w:rsidR="006004F8" w:rsidRPr="009439B7" w:rsidRDefault="006004F8" w:rsidP="006004F8">
      <w:pPr>
        <w:pStyle w:val="a7"/>
        <w:shd w:val="clear" w:color="auto" w:fill="FFFFFF"/>
        <w:spacing w:before="0"/>
        <w:jc w:val="center"/>
        <w:rPr>
          <w:rStyle w:val="ac"/>
          <w:rFonts w:ascii="Times New Roman" w:hAnsi="Times New Roman" w:cs="Times New Roman"/>
          <w:b w:val="0"/>
        </w:rPr>
      </w:pPr>
      <w:r w:rsidRPr="009439B7">
        <w:rPr>
          <w:rStyle w:val="ac"/>
          <w:rFonts w:ascii="Times New Roman" w:hAnsi="Times New Roman" w:cs="Times New Roman"/>
          <w:b w:val="0"/>
        </w:rPr>
        <w:t>АДМИНИСТРАЦИЯ</w:t>
      </w:r>
    </w:p>
    <w:p w:rsidR="006004F8" w:rsidRPr="009439B7" w:rsidRDefault="006004F8" w:rsidP="006004F8">
      <w:pPr>
        <w:pStyle w:val="a7"/>
        <w:shd w:val="clear" w:color="auto" w:fill="FFFFFF"/>
        <w:spacing w:before="0"/>
        <w:jc w:val="center"/>
        <w:rPr>
          <w:rStyle w:val="ac"/>
          <w:rFonts w:ascii="Times New Roman" w:hAnsi="Times New Roman" w:cs="Times New Roman"/>
          <w:b w:val="0"/>
        </w:rPr>
      </w:pPr>
      <w:r w:rsidRPr="009439B7">
        <w:rPr>
          <w:rStyle w:val="ac"/>
          <w:rFonts w:ascii="Times New Roman" w:hAnsi="Times New Roman" w:cs="Times New Roman"/>
          <w:b w:val="0"/>
        </w:rPr>
        <w:t>АЧИНСКОГО  СЕЛЬСОВЕТА</w:t>
      </w:r>
    </w:p>
    <w:p w:rsidR="006004F8" w:rsidRPr="009439B7" w:rsidRDefault="006004F8" w:rsidP="006004F8">
      <w:pPr>
        <w:pStyle w:val="a7"/>
        <w:shd w:val="clear" w:color="auto" w:fill="FFFFFF"/>
        <w:spacing w:before="0"/>
        <w:jc w:val="center"/>
        <w:rPr>
          <w:rStyle w:val="ac"/>
          <w:rFonts w:ascii="Times New Roman" w:hAnsi="Times New Roman" w:cs="Times New Roman"/>
          <w:b w:val="0"/>
        </w:rPr>
      </w:pPr>
      <w:r w:rsidRPr="009439B7">
        <w:rPr>
          <w:rStyle w:val="ac"/>
          <w:rFonts w:ascii="Times New Roman" w:hAnsi="Times New Roman" w:cs="Times New Roman"/>
          <w:b w:val="0"/>
        </w:rPr>
        <w:t xml:space="preserve">БОЛОТНИНСКОГО РАЙОНА НОВОСИБИРСКОЙ ОБЛАСТИ </w:t>
      </w:r>
    </w:p>
    <w:p w:rsidR="006004F8" w:rsidRPr="009439B7" w:rsidRDefault="006004F8" w:rsidP="006004F8">
      <w:pPr>
        <w:pStyle w:val="a7"/>
        <w:shd w:val="clear" w:color="auto" w:fill="FFFFFF"/>
        <w:spacing w:before="0"/>
        <w:jc w:val="center"/>
        <w:rPr>
          <w:rFonts w:ascii="Times New Roman" w:hAnsi="Times New Roman" w:cs="Times New Roman"/>
        </w:rPr>
      </w:pPr>
    </w:p>
    <w:p w:rsidR="006004F8" w:rsidRPr="009439B7" w:rsidRDefault="006004F8" w:rsidP="006004F8">
      <w:pPr>
        <w:pStyle w:val="a7"/>
        <w:shd w:val="clear" w:color="auto" w:fill="FFFFFF"/>
        <w:spacing w:before="0"/>
        <w:jc w:val="center"/>
        <w:rPr>
          <w:rFonts w:ascii="Times New Roman" w:hAnsi="Times New Roman" w:cs="Times New Roman"/>
        </w:rPr>
      </w:pPr>
      <w:r w:rsidRPr="009439B7">
        <w:rPr>
          <w:rStyle w:val="ac"/>
          <w:rFonts w:ascii="Times New Roman" w:hAnsi="Times New Roman" w:cs="Times New Roman"/>
          <w:b w:val="0"/>
        </w:rPr>
        <w:t>ПОСТАНОВЛЕНИЕ</w:t>
      </w:r>
    </w:p>
    <w:p w:rsidR="006004F8" w:rsidRPr="009439B7" w:rsidRDefault="006004F8" w:rsidP="006004F8">
      <w:pPr>
        <w:pStyle w:val="a7"/>
        <w:shd w:val="clear" w:color="auto" w:fill="FFFFFF"/>
        <w:spacing w:before="0"/>
        <w:jc w:val="center"/>
        <w:rPr>
          <w:rFonts w:ascii="Times New Roman" w:hAnsi="Times New Roman" w:cs="Times New Roman"/>
        </w:rPr>
      </w:pPr>
      <w:r w:rsidRPr="009439B7">
        <w:rPr>
          <w:rFonts w:ascii="Times New Roman" w:hAnsi="Times New Roman" w:cs="Times New Roman"/>
        </w:rPr>
        <w:t>15.05.2020г.                                                              № 28</w:t>
      </w:r>
    </w:p>
    <w:p w:rsidR="006004F8" w:rsidRPr="009439B7" w:rsidRDefault="006004F8" w:rsidP="006004F8">
      <w:pPr>
        <w:shd w:val="clear" w:color="auto" w:fill="FFFFFF"/>
        <w:spacing w:after="0" w:line="240" w:lineRule="auto"/>
        <w:jc w:val="center"/>
        <w:rPr>
          <w:rFonts w:ascii="Times New Roman" w:hAnsi="Times New Roman"/>
          <w:sz w:val="24"/>
          <w:szCs w:val="24"/>
        </w:rPr>
      </w:pPr>
      <w:r w:rsidRPr="009439B7">
        <w:rPr>
          <w:rStyle w:val="ac"/>
          <w:rFonts w:ascii="Times New Roman" w:hAnsi="Times New Roman"/>
          <w:b w:val="0"/>
          <w:sz w:val="24"/>
          <w:szCs w:val="24"/>
        </w:rPr>
        <w:t xml:space="preserve">Об утверждении Административного регламента  </w:t>
      </w:r>
      <w:r w:rsidRPr="009439B7">
        <w:rPr>
          <w:rFonts w:ascii="Times New Roman" w:hAnsi="Times New Roman"/>
          <w:bCs/>
          <w:sz w:val="24"/>
          <w:szCs w:val="24"/>
        </w:rPr>
        <w:t xml:space="preserve">по проведению проверок при осуществлении муниципального лесного контроля </w:t>
      </w:r>
      <w:r w:rsidRPr="009439B7">
        <w:rPr>
          <w:rFonts w:ascii="Times New Roman" w:hAnsi="Times New Roman"/>
          <w:sz w:val="24"/>
          <w:szCs w:val="24"/>
        </w:rPr>
        <w:t>в отношении лесных участков, находящихся в муниципальной собственности на территории Ачинского сельсовета Болотнинского района Новосибирской области</w:t>
      </w:r>
    </w:p>
    <w:p w:rsidR="006004F8" w:rsidRPr="009439B7" w:rsidRDefault="006004F8" w:rsidP="006004F8">
      <w:pPr>
        <w:pStyle w:val="a7"/>
        <w:shd w:val="clear" w:color="auto" w:fill="FFFFFF"/>
        <w:spacing w:before="0"/>
        <w:jc w:val="center"/>
        <w:rPr>
          <w:rFonts w:ascii="Times New Roman" w:hAnsi="Times New Roman" w:cs="Times New Roman"/>
        </w:rPr>
      </w:pP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rPr>
        <w:t xml:space="preserve">      В целях осуществления эффективного контроля  за соблюдением требований к использованию, охране, защите воспроизводства лесов на территории Ачинского сельсовета Болотнинского района Новосибирской области,  руководствуясь ст. 84 Лесного Кодекса Российской Федерации, ст. 32 Федерального Закона от 06.10.2003 года № 131-ФЗ «Об общих принципах организации местного самоуправления в Российской Федерации»,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004F8" w:rsidRPr="009439B7" w:rsidRDefault="006004F8" w:rsidP="006004F8">
      <w:pPr>
        <w:pStyle w:val="a7"/>
        <w:shd w:val="clear" w:color="auto" w:fill="FFFFFF"/>
        <w:spacing w:before="0"/>
        <w:jc w:val="both"/>
        <w:rPr>
          <w:rFonts w:ascii="Times New Roman" w:hAnsi="Times New Roman" w:cs="Times New Roman"/>
        </w:rPr>
      </w:pP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rPr>
        <w:t>ПОСТАНОВЛЯЕТ</w:t>
      </w:r>
    </w:p>
    <w:p w:rsidR="006004F8" w:rsidRPr="009439B7" w:rsidRDefault="006004F8" w:rsidP="006004F8">
      <w:pPr>
        <w:pStyle w:val="a7"/>
        <w:numPr>
          <w:ilvl w:val="0"/>
          <w:numId w:val="1"/>
        </w:numPr>
        <w:shd w:val="clear" w:color="auto" w:fill="FFFFFF"/>
        <w:spacing w:before="0"/>
        <w:ind w:left="0" w:firstLine="0"/>
        <w:jc w:val="both"/>
        <w:rPr>
          <w:rFonts w:ascii="Times New Roman" w:hAnsi="Times New Roman" w:cs="Times New Roman"/>
        </w:rPr>
      </w:pPr>
      <w:r w:rsidRPr="009439B7">
        <w:rPr>
          <w:rFonts w:ascii="Times New Roman" w:hAnsi="Times New Roman" w:cs="Times New Roman"/>
        </w:rPr>
        <w:t>Утвердить Административный регламент</w:t>
      </w:r>
      <w:r w:rsidRPr="009439B7">
        <w:rPr>
          <w:rFonts w:ascii="Times New Roman" w:hAnsi="Times New Roman" w:cs="Times New Roman"/>
          <w:bCs/>
        </w:rPr>
        <w:t xml:space="preserve"> по проведению проверок при осуществлении муниципального лесного контроля</w:t>
      </w:r>
      <w:r w:rsidRPr="009439B7">
        <w:rPr>
          <w:rFonts w:ascii="Times New Roman" w:hAnsi="Times New Roman" w:cs="Times New Roman"/>
        </w:rPr>
        <w:t xml:space="preserve"> в отношении лесных участков, находящихся в муниципальной собственности на территории Ачинского сельсовета Болотнинского района Новосибирской области  согласно приложению.</w:t>
      </w:r>
    </w:p>
    <w:p w:rsidR="006004F8" w:rsidRPr="009439B7" w:rsidRDefault="006004F8" w:rsidP="006004F8">
      <w:pPr>
        <w:shd w:val="clear" w:color="auto" w:fill="FFFFFF"/>
        <w:spacing w:after="0" w:line="240" w:lineRule="auto"/>
        <w:jc w:val="both"/>
        <w:rPr>
          <w:rFonts w:ascii="Times New Roman" w:hAnsi="Times New Roman"/>
          <w:sz w:val="24"/>
          <w:szCs w:val="24"/>
        </w:rPr>
      </w:pPr>
      <w:r w:rsidRPr="009439B7">
        <w:rPr>
          <w:rFonts w:ascii="Times New Roman" w:hAnsi="Times New Roman"/>
          <w:sz w:val="24"/>
          <w:szCs w:val="24"/>
        </w:rPr>
        <w:t>2. Считать утратившим силу постановление администрации Ачинского сельсовета Болотнинского района Новосибирской области от 22.03.2016. № 20.1 «</w:t>
      </w:r>
      <w:r w:rsidRPr="009439B7">
        <w:rPr>
          <w:rStyle w:val="ac"/>
          <w:rFonts w:ascii="Times New Roman" w:hAnsi="Times New Roman"/>
          <w:b w:val="0"/>
          <w:sz w:val="24"/>
          <w:szCs w:val="24"/>
        </w:rPr>
        <w:t xml:space="preserve">Об утверждении Административного регламента  </w:t>
      </w:r>
      <w:r w:rsidRPr="009439B7">
        <w:rPr>
          <w:rFonts w:ascii="Times New Roman" w:hAnsi="Times New Roman"/>
          <w:bCs/>
          <w:sz w:val="24"/>
          <w:szCs w:val="24"/>
        </w:rPr>
        <w:t xml:space="preserve">по проведению проверок при осуществлении муниципального лесного контроля </w:t>
      </w:r>
      <w:r w:rsidRPr="009439B7">
        <w:rPr>
          <w:rFonts w:ascii="Times New Roman" w:hAnsi="Times New Roman"/>
          <w:sz w:val="24"/>
          <w:szCs w:val="24"/>
        </w:rPr>
        <w:t>в отношении лесных участков, находящихся в муниципальной собственности на территории Ачинского сельсовета Болотнинского района Новосибирской области».</w:t>
      </w:r>
    </w:p>
    <w:p w:rsidR="006004F8" w:rsidRPr="009439B7" w:rsidRDefault="006004F8" w:rsidP="006004F8">
      <w:pPr>
        <w:shd w:val="clear" w:color="auto" w:fill="FFFFFF"/>
        <w:spacing w:after="0" w:line="240" w:lineRule="auto"/>
        <w:jc w:val="both"/>
        <w:rPr>
          <w:rFonts w:ascii="Times New Roman" w:hAnsi="Times New Roman"/>
          <w:sz w:val="24"/>
          <w:szCs w:val="24"/>
        </w:rPr>
      </w:pPr>
      <w:r w:rsidRPr="009439B7">
        <w:rPr>
          <w:rFonts w:ascii="Times New Roman" w:hAnsi="Times New Roman"/>
          <w:sz w:val="24"/>
          <w:szCs w:val="24"/>
        </w:rPr>
        <w:t>3. Считать утратившим силу постановление администрации Ачинского сельсовета Болотнинского района Новосибирской области от  05.12.2016. №  74 «О внесении изменений в постановление администрации Ачинского сельсовета Болотнинского района Новосибирской области от 22.03.2016. № 20.1 «</w:t>
      </w:r>
      <w:r w:rsidRPr="009439B7">
        <w:rPr>
          <w:rStyle w:val="ac"/>
          <w:rFonts w:ascii="Times New Roman" w:hAnsi="Times New Roman"/>
          <w:b w:val="0"/>
          <w:sz w:val="24"/>
          <w:szCs w:val="24"/>
        </w:rPr>
        <w:t xml:space="preserve">Об утверждении Административного регламента  </w:t>
      </w:r>
      <w:r w:rsidRPr="009439B7">
        <w:rPr>
          <w:rFonts w:ascii="Times New Roman" w:hAnsi="Times New Roman"/>
          <w:bCs/>
          <w:sz w:val="24"/>
          <w:szCs w:val="24"/>
        </w:rPr>
        <w:t xml:space="preserve">по проведению проверок при осуществлении муниципального лесного контроля </w:t>
      </w:r>
      <w:r w:rsidRPr="009439B7">
        <w:rPr>
          <w:rFonts w:ascii="Times New Roman" w:hAnsi="Times New Roman"/>
          <w:sz w:val="24"/>
          <w:szCs w:val="24"/>
        </w:rPr>
        <w:t>в отношении лесных участков, находящихся в муниципальной собственности на территории Ачинского сельсовета Болотнинского района Новосибирской области».</w:t>
      </w: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rPr>
        <w:t>4. Опубликовать настоящее постановление в «Официальном вестнике Ачинского сельсовета» и разместить на сайте администрации Ачинского сельсовета Болотнинского района Новосибирской области.</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Глава Ачинского  сельсовета</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Болотнинского района</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 xml:space="preserve">Новосибирской области                                 </w:t>
      </w:r>
      <w:r>
        <w:rPr>
          <w:rFonts w:ascii="Times New Roman" w:hAnsi="Times New Roman" w:cs="Times New Roman"/>
        </w:rPr>
        <w:t xml:space="preserve">                     А.В.Туралин</w:t>
      </w:r>
    </w:p>
    <w:p w:rsidR="006004F8" w:rsidRPr="009439B7" w:rsidRDefault="006004F8" w:rsidP="006004F8">
      <w:pPr>
        <w:pStyle w:val="a7"/>
        <w:shd w:val="clear" w:color="auto" w:fill="FFFFFF"/>
        <w:spacing w:before="0"/>
        <w:jc w:val="right"/>
        <w:rPr>
          <w:rFonts w:ascii="Times New Roman" w:hAnsi="Times New Roman" w:cs="Times New Roman"/>
        </w:rPr>
      </w:pPr>
      <w:r w:rsidRPr="009439B7">
        <w:rPr>
          <w:rFonts w:ascii="Times New Roman" w:hAnsi="Times New Roman" w:cs="Times New Roman"/>
        </w:rPr>
        <w:lastRenderedPageBreak/>
        <w:t>Утверждено:</w:t>
      </w:r>
      <w:r w:rsidRPr="009439B7">
        <w:rPr>
          <w:rFonts w:ascii="Times New Roman" w:hAnsi="Times New Roman" w:cs="Times New Roman"/>
        </w:rPr>
        <w:br/>
        <w:t xml:space="preserve"> постановлением администрации</w:t>
      </w:r>
      <w:r w:rsidRPr="009439B7">
        <w:rPr>
          <w:rStyle w:val="apple-converted-space"/>
          <w:rFonts w:ascii="Times New Roman" w:hAnsi="Times New Roman" w:cs="Times New Roman"/>
        </w:rPr>
        <w:t> </w:t>
      </w:r>
      <w:r w:rsidRPr="009439B7">
        <w:rPr>
          <w:rFonts w:ascii="Times New Roman" w:hAnsi="Times New Roman" w:cs="Times New Roman"/>
        </w:rPr>
        <w:br/>
        <w:t>Ачинского сельсовета</w:t>
      </w:r>
      <w:r w:rsidRPr="009439B7">
        <w:rPr>
          <w:rFonts w:ascii="Times New Roman" w:hAnsi="Times New Roman" w:cs="Times New Roman"/>
        </w:rPr>
        <w:br/>
        <w:t>Болотнинского района</w:t>
      </w:r>
    </w:p>
    <w:p w:rsidR="006004F8" w:rsidRPr="009439B7" w:rsidRDefault="006004F8" w:rsidP="006004F8">
      <w:pPr>
        <w:pStyle w:val="a7"/>
        <w:shd w:val="clear" w:color="auto" w:fill="FFFFFF"/>
        <w:spacing w:before="0"/>
        <w:jc w:val="center"/>
        <w:rPr>
          <w:rStyle w:val="ac"/>
          <w:rFonts w:ascii="Times New Roman" w:hAnsi="Times New Roman" w:cs="Times New Roman"/>
          <w:b w:val="0"/>
          <w:bCs w:val="0"/>
        </w:rPr>
      </w:pPr>
      <w:r>
        <w:rPr>
          <w:rFonts w:ascii="Times New Roman" w:hAnsi="Times New Roman" w:cs="Times New Roman"/>
        </w:rPr>
        <w:t xml:space="preserve">                                                                                                                            </w:t>
      </w:r>
      <w:r w:rsidRPr="009439B7">
        <w:rPr>
          <w:rFonts w:ascii="Times New Roman" w:hAnsi="Times New Roman" w:cs="Times New Roman"/>
        </w:rPr>
        <w:t>Новосибирской области</w:t>
      </w:r>
      <w:r w:rsidRPr="009439B7">
        <w:rPr>
          <w:rFonts w:ascii="Times New Roman" w:hAnsi="Times New Roman" w:cs="Times New Roman"/>
        </w:rPr>
        <w:br/>
      </w:r>
      <w:r>
        <w:rPr>
          <w:rFonts w:ascii="Times New Roman" w:hAnsi="Times New Roman" w:cs="Times New Roman"/>
        </w:rPr>
        <w:t xml:space="preserve">                                                                                                                        </w:t>
      </w:r>
      <w:r w:rsidRPr="009439B7">
        <w:rPr>
          <w:rFonts w:ascii="Times New Roman" w:hAnsi="Times New Roman" w:cs="Times New Roman"/>
        </w:rPr>
        <w:t>от 15.05.2020. №  28</w:t>
      </w:r>
      <w:r w:rsidRPr="009439B7">
        <w:rPr>
          <w:rFonts w:ascii="Times New Roman" w:hAnsi="Times New Roman" w:cs="Times New Roman"/>
          <w:color w:val="333333"/>
        </w:rPr>
        <w:br/>
      </w:r>
      <w:r w:rsidRPr="009439B7">
        <w:rPr>
          <w:rStyle w:val="ac"/>
          <w:rFonts w:ascii="Times New Roman" w:hAnsi="Times New Roman" w:cs="Times New Roman"/>
          <w:b w:val="0"/>
        </w:rPr>
        <w:t>Административный регламент</w:t>
      </w:r>
    </w:p>
    <w:p w:rsidR="006004F8" w:rsidRPr="009439B7" w:rsidRDefault="006004F8" w:rsidP="006004F8">
      <w:pPr>
        <w:pStyle w:val="a7"/>
        <w:shd w:val="clear" w:color="auto" w:fill="FFFFFF"/>
        <w:spacing w:before="0"/>
        <w:jc w:val="center"/>
        <w:rPr>
          <w:rFonts w:ascii="Times New Roman" w:hAnsi="Times New Roman" w:cs="Times New Roman"/>
        </w:rPr>
      </w:pPr>
      <w:r w:rsidRPr="009439B7">
        <w:rPr>
          <w:rFonts w:ascii="Times New Roman" w:hAnsi="Times New Roman" w:cs="Times New Roman"/>
          <w:bCs/>
        </w:rPr>
        <w:t xml:space="preserve">по проведению проверок при осуществлении муниципального лесного контроля </w:t>
      </w:r>
      <w:r w:rsidRPr="009439B7">
        <w:rPr>
          <w:rFonts w:ascii="Times New Roman" w:hAnsi="Times New Roman" w:cs="Times New Roman"/>
        </w:rPr>
        <w:t>в отношении лесных участков, находящихся в муниципальной собственности на территории Ачинского сельсовета Болотнинского района Новосибирской области</w:t>
      </w:r>
    </w:p>
    <w:p w:rsidR="006004F8" w:rsidRPr="009439B7" w:rsidRDefault="006004F8" w:rsidP="006004F8">
      <w:pPr>
        <w:pStyle w:val="a7"/>
        <w:shd w:val="clear" w:color="auto" w:fill="FFFFFF"/>
        <w:spacing w:before="0"/>
        <w:jc w:val="center"/>
        <w:rPr>
          <w:rStyle w:val="ac"/>
          <w:rFonts w:ascii="Times New Roman" w:hAnsi="Times New Roman" w:cs="Times New Roman"/>
          <w:b w:val="0"/>
        </w:rPr>
      </w:pPr>
    </w:p>
    <w:p w:rsidR="006004F8" w:rsidRPr="009439B7" w:rsidRDefault="006004F8" w:rsidP="006004F8">
      <w:pPr>
        <w:pStyle w:val="a7"/>
        <w:shd w:val="clear" w:color="auto" w:fill="FFFFFF"/>
        <w:spacing w:before="0"/>
        <w:jc w:val="center"/>
        <w:rPr>
          <w:rFonts w:ascii="Times New Roman" w:hAnsi="Times New Roman" w:cs="Times New Roman"/>
        </w:rPr>
      </w:pPr>
      <w:r w:rsidRPr="009439B7">
        <w:rPr>
          <w:rStyle w:val="ac"/>
          <w:rFonts w:ascii="Times New Roman" w:hAnsi="Times New Roman" w:cs="Times New Roman"/>
          <w:b w:val="0"/>
          <w:color w:val="333333"/>
        </w:rPr>
        <w:t>1. Общие положения.</w:t>
      </w:r>
    </w:p>
    <w:p w:rsidR="006004F8" w:rsidRPr="009439B7" w:rsidRDefault="006004F8" w:rsidP="006004F8">
      <w:pPr>
        <w:pStyle w:val="affb"/>
        <w:spacing w:before="0" w:beforeAutospacing="0" w:after="0" w:afterAutospacing="0" w:line="240" w:lineRule="auto"/>
        <w:rPr>
          <w:rStyle w:val="ac"/>
          <w:b w:val="0"/>
          <w:szCs w:val="24"/>
        </w:rPr>
      </w:pPr>
      <w:r w:rsidRPr="009439B7">
        <w:rPr>
          <w:rStyle w:val="ac"/>
          <w:b w:val="0"/>
          <w:szCs w:val="24"/>
        </w:rPr>
        <w:t>1.1. Понятие административных процедур при осуществлении  муниципального лесного контроля</w:t>
      </w:r>
    </w:p>
    <w:p w:rsidR="006004F8" w:rsidRPr="009439B7" w:rsidRDefault="006004F8" w:rsidP="006004F8">
      <w:pPr>
        <w:pStyle w:val="affb"/>
        <w:spacing w:before="0" w:beforeAutospacing="0" w:after="0" w:afterAutospacing="0" w:line="240" w:lineRule="auto"/>
        <w:rPr>
          <w:color w:val="FF0000"/>
          <w:szCs w:val="24"/>
        </w:rPr>
      </w:pPr>
      <w:r w:rsidRPr="009439B7">
        <w:rPr>
          <w:szCs w:val="24"/>
        </w:rPr>
        <w:t>1.1.1. Административный регламент  по проведению проверок при осуществлении муниципального лесного контроля на территории Ачинского сельсовета Болотнинского района Новосибирской области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плановых (рейдовых) осмотров, обследовании  лесных участков,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Ачинского сельсовета Болотнинского района Новосибирской области (далее – администрация поселения).</w:t>
      </w:r>
      <w:r w:rsidRPr="009439B7">
        <w:rPr>
          <w:szCs w:val="24"/>
        </w:rPr>
        <w:br/>
        <w:t>1.1.2.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законодательства, требований использования, охраны, защиты и воспроизводства лесов на территории Ачинского сельсовета Болотнинского района Новосибирской области (далее по тексту – поселение).</w:t>
      </w:r>
      <w:r w:rsidRPr="009439B7">
        <w:rPr>
          <w:szCs w:val="24"/>
        </w:rPr>
        <w:br/>
        <w:t>1.1.3. Исполнение административного регламента осуществляется  специалистами администрации.</w:t>
      </w:r>
      <w:r w:rsidRPr="009439B7">
        <w:rPr>
          <w:szCs w:val="24"/>
        </w:rPr>
        <w:br/>
        <w:t>1.1.4. Муниципальный лесной контроль осуществляется специалистами администрации, уполномоченными на проведение муниципального лесного  контроля.</w:t>
      </w:r>
      <w:r w:rsidRPr="009439B7">
        <w:rPr>
          <w:rStyle w:val="apple-converted-space"/>
          <w:szCs w:val="24"/>
        </w:rPr>
        <w:t> </w:t>
      </w:r>
      <w:r w:rsidRPr="009439B7">
        <w:rPr>
          <w:szCs w:val="24"/>
        </w:rPr>
        <w:br/>
        <w:t>1.1.5. Перечень специалистов, осуществляющих муниципальный лесной контроль, утверждается правовым актом администрации.</w:t>
      </w:r>
      <w:r w:rsidRPr="009439B7">
        <w:rPr>
          <w:szCs w:val="24"/>
        </w:rPr>
        <w:br/>
        <w:t>1.1.6. Муниципальный лесной контроль  осуществляется в отношении лесных участков, находящихся в муниципальной собственности поселения.</w:t>
      </w:r>
      <w:r w:rsidRPr="009439B7">
        <w:rPr>
          <w:szCs w:val="24"/>
        </w:rPr>
        <w:br/>
        <w:t>1.1.7. Перечень нормативных правовых актов регулирующих предоставление муниципальной услуги размещен на официальном сайте администрации Ачинского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rPr>
        <w:t>1.1.8. Проверке подлежат юридические лица и индивидуальные предприниматели, осуществляющие деятельность на территории поселения  и являющиеся лесопользователями.</w:t>
      </w: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rPr>
        <w:t>1.1.8.1.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04F8" w:rsidRPr="009439B7" w:rsidRDefault="006004F8" w:rsidP="006004F8">
      <w:pPr>
        <w:pStyle w:val="aa"/>
        <w:spacing w:before="0" w:beforeAutospacing="0"/>
        <w:jc w:val="both"/>
        <w:rPr>
          <w:sz w:val="24"/>
          <w:szCs w:val="24"/>
        </w:rPr>
      </w:pPr>
      <w:r w:rsidRPr="009439B7">
        <w:rPr>
          <w:sz w:val="24"/>
          <w:szCs w:val="24"/>
        </w:rPr>
        <w:t xml:space="preserve">1.1.8.1.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w:t>
      </w:r>
      <w:r w:rsidRPr="009439B7">
        <w:rPr>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rPr>
        <w:br/>
        <w:t>1.1.9. Конечным результатом исполнения административного регламента является акт проверки.</w:t>
      </w:r>
    </w:p>
    <w:p w:rsidR="006004F8" w:rsidRPr="009439B7" w:rsidRDefault="006004F8" w:rsidP="006004F8">
      <w:pPr>
        <w:pStyle w:val="a5"/>
        <w:numPr>
          <w:ilvl w:val="2"/>
          <w:numId w:val="3"/>
        </w:numPr>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Права и обязанности должностных лиц при осуществлении муниципального контроля:</w:t>
      </w:r>
    </w:p>
    <w:p w:rsidR="006004F8" w:rsidRPr="009439B7" w:rsidRDefault="006004F8" w:rsidP="006004F8">
      <w:pPr>
        <w:pStyle w:val="a5"/>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а) обязанность органа муниципального контроля, исполняющего государственную функцию, истребовать в рамках межведомственного информационного взаимодействия документы и (или) информацию, включенные в </w:t>
      </w:r>
      <w:hyperlink r:id="rId5" w:anchor="block_1000" w:history="1">
        <w:r w:rsidRPr="009439B7">
          <w:rPr>
            <w:rStyle w:val="a4"/>
            <w:rFonts w:ascii="Times New Roman" w:hAnsi="Times New Roman"/>
            <w:color w:val="000000" w:themeColor="text1"/>
            <w:sz w:val="24"/>
            <w:szCs w:val="24"/>
          </w:rPr>
          <w:t>перечень</w:t>
        </w:r>
      </w:hyperlink>
      <w:r w:rsidRPr="009439B7">
        <w:rPr>
          <w:rFonts w:ascii="Times New Roman" w:hAnsi="Times New Roman"/>
          <w:color w:val="000000" w:themeColor="text1"/>
          <w:sz w:val="24"/>
          <w:szCs w:val="24"/>
        </w:rPr>
        <w:t>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6" w:history="1">
        <w:r w:rsidRPr="009439B7">
          <w:rPr>
            <w:rStyle w:val="a4"/>
            <w:rFonts w:ascii="Times New Roman" w:hAnsi="Times New Roman"/>
            <w:color w:val="000000" w:themeColor="text1"/>
            <w:sz w:val="24"/>
            <w:szCs w:val="24"/>
          </w:rPr>
          <w:t>распоряжением</w:t>
        </w:r>
      </w:hyperlink>
      <w:r w:rsidRPr="009439B7">
        <w:rPr>
          <w:rFonts w:ascii="Times New Roman" w:hAnsi="Times New Roman"/>
          <w:color w:val="000000" w:themeColor="text1"/>
          <w:sz w:val="24"/>
          <w:szCs w:val="24"/>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004F8" w:rsidRPr="009439B7" w:rsidRDefault="006004F8" w:rsidP="006004F8">
      <w:pPr>
        <w:pStyle w:val="a5"/>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004F8" w:rsidRPr="009439B7" w:rsidRDefault="006004F8" w:rsidP="006004F8">
      <w:pPr>
        <w:pStyle w:val="a5"/>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в) обязанность должностного лица органа муниципального контроля (надзора), исполняющего государственную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04F8" w:rsidRPr="009439B7" w:rsidRDefault="006004F8" w:rsidP="006004F8">
      <w:pPr>
        <w:pStyle w:val="a5"/>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1.1.11. «Права и обязанности лиц, в отношении которых осуществляются мероприятия по муниципальному  контролю :</w:t>
      </w:r>
    </w:p>
    <w:p w:rsidR="006004F8" w:rsidRPr="009439B7" w:rsidRDefault="006004F8" w:rsidP="006004F8">
      <w:pPr>
        <w:pStyle w:val="a5"/>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004F8" w:rsidRPr="009439B7" w:rsidRDefault="006004F8" w:rsidP="006004F8">
      <w:pPr>
        <w:pStyle w:val="a5"/>
        <w:shd w:val="clear" w:color="auto" w:fill="FFFFFF"/>
        <w:spacing w:after="0" w:line="240" w:lineRule="auto"/>
        <w:jc w:val="both"/>
        <w:rPr>
          <w:rFonts w:ascii="Times New Roman" w:hAnsi="Times New Roman"/>
          <w:color w:val="000000" w:themeColor="text1"/>
          <w:sz w:val="24"/>
          <w:szCs w:val="24"/>
        </w:rPr>
      </w:pPr>
      <w:r w:rsidRPr="009439B7">
        <w:rPr>
          <w:rFonts w:ascii="Times New Roman" w:hAnsi="Times New Roman"/>
          <w:color w:val="000000" w:themeColor="text1"/>
          <w:sz w:val="24"/>
          <w:szCs w:val="24"/>
        </w:rPr>
        <w:t>б) право проверяемого юридического лица, индивидуального предпринимателя знакомиться с документами и (или) информацией, полученными органом муниципального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6004F8" w:rsidRPr="009439B7" w:rsidRDefault="006004F8" w:rsidP="006004F8">
      <w:pPr>
        <w:pStyle w:val="ConsPlusNormal"/>
        <w:ind w:firstLine="0"/>
        <w:jc w:val="both"/>
        <w:rPr>
          <w:rFonts w:ascii="Times New Roman" w:hAnsi="Times New Roman" w:cs="Times New Roman"/>
          <w:sz w:val="24"/>
          <w:szCs w:val="24"/>
        </w:rPr>
      </w:pPr>
      <w:r w:rsidRPr="009439B7">
        <w:rPr>
          <w:rFonts w:ascii="Times New Roman" w:hAnsi="Times New Roman" w:cs="Times New Roman"/>
          <w:sz w:val="24"/>
          <w:szCs w:val="24"/>
        </w:rPr>
        <w:t xml:space="preserve">1.1.12.  </w:t>
      </w:r>
      <w:r w:rsidRPr="009439B7">
        <w:rPr>
          <w:rFonts w:ascii="Times New Roman" w:hAnsi="Times New Roman" w:cs="Times New Roman"/>
          <w:sz w:val="24"/>
          <w:szCs w:val="24"/>
          <w:shd w:val="clear" w:color="auto" w:fill="FFFFFF"/>
        </w:rPr>
        <w:t>Исчерпывающие перечни документов и (или) информации, необходимых для осуществления муниципального лесного контроля и достижения целей и задач проведения проверки:</w:t>
      </w:r>
    </w:p>
    <w:p w:rsidR="006004F8" w:rsidRPr="009439B7" w:rsidRDefault="006004F8" w:rsidP="006004F8">
      <w:pPr>
        <w:pStyle w:val="a7"/>
        <w:shd w:val="clear" w:color="auto" w:fill="FFFFFF"/>
        <w:spacing w:before="0"/>
        <w:jc w:val="both"/>
        <w:textAlignment w:val="baseline"/>
        <w:rPr>
          <w:rFonts w:ascii="Times New Roman" w:hAnsi="Times New Roman" w:cs="Times New Roman"/>
          <w:bdr w:val="none" w:sz="0" w:space="0" w:color="auto" w:frame="1"/>
        </w:rPr>
      </w:pPr>
      <w:r w:rsidRPr="009439B7">
        <w:rPr>
          <w:rFonts w:ascii="Times New Roman" w:hAnsi="Times New Roman" w:cs="Times New Roman"/>
          <w:bdr w:val="none" w:sz="0" w:space="0" w:color="auto" w:frame="1"/>
        </w:rP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004F8" w:rsidRPr="009439B7" w:rsidRDefault="006004F8" w:rsidP="006004F8">
      <w:pPr>
        <w:pStyle w:val="a7"/>
        <w:shd w:val="clear" w:color="auto" w:fill="FFFFFF"/>
        <w:spacing w:before="0"/>
        <w:textAlignment w:val="baseline"/>
        <w:rPr>
          <w:rFonts w:ascii="Times New Roman" w:hAnsi="Times New Roman" w:cs="Times New Roman"/>
          <w:spacing w:val="2"/>
          <w:shd w:val="clear" w:color="auto" w:fill="FFFFFF"/>
        </w:rPr>
      </w:pPr>
      <w:r w:rsidRPr="009439B7">
        <w:rPr>
          <w:rFonts w:ascii="Times New Roman" w:hAnsi="Times New Roman" w:cs="Times New Roman"/>
          <w:spacing w:val="2"/>
          <w:shd w:val="clear" w:color="auto" w:fill="FFFFFF"/>
        </w:rPr>
        <w:lastRenderedPageBreak/>
        <w:t>-учредительные документы;</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-документ, подтверждающий полномочия руководителя, представителя</w:t>
      </w:r>
    </w:p>
    <w:p w:rsidR="006004F8" w:rsidRPr="009439B7" w:rsidRDefault="006004F8" w:rsidP="006004F8">
      <w:pPr>
        <w:pStyle w:val="a7"/>
        <w:shd w:val="clear" w:color="auto" w:fill="FFFFFF"/>
        <w:spacing w:before="0"/>
        <w:textAlignment w:val="baseline"/>
        <w:rPr>
          <w:rFonts w:ascii="Times New Roman" w:hAnsi="Times New Roman" w:cs="Times New Roman"/>
        </w:rPr>
      </w:pPr>
      <w:r w:rsidRPr="009439B7">
        <w:rPr>
          <w:rFonts w:ascii="Times New Roman" w:hAnsi="Times New Roman" w:cs="Times New Roman"/>
          <w:spacing w:val="2"/>
          <w:shd w:val="clear" w:color="auto" w:fill="FFFFFF"/>
        </w:rPr>
        <w:t xml:space="preserve"> юридического лица (индивидуального предпринимателя);</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-решение уполномоченных в соответствии со статьями 81-84 Лесного кодекса Российской Федерации органа государственной власти или органа местного самоуправления в случае предоставления лесного участка в постоянное (бессрочное) пользование;</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-договор аренды в случае предоставления лесного участка в аренду;</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-договор безвозмездного пользования в случае предоставления лесного участка в безвозмездное пользование;</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-проект освоения лесов с положительным заключением государственной экспертизы на лесные участки, предоставленные в постоянное (бессрочное) пользование, аренду, на основании сервитута, публичного сервитута;</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-лесную декларацию;</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-отчет о защите лесов;</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-отчет об использовании лесов;</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-отчет об охране лесов от пожаров;</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-отчет об охране лесов от загрязнения и иного негативного воздействия;</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-отчет о воспроизводстве лесов и лесоразведении.</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Документы представляются в виде копий, заверенных печатью (при ее наличии) и соответственно с подписью:</w:t>
      </w:r>
      <w:r w:rsidRPr="009439B7">
        <w:rPr>
          <w:rStyle w:val="apple-converted-space"/>
          <w:rFonts w:ascii="Times New Roman" w:hAnsi="Times New Roman" w:cs="Times New Roman"/>
          <w:spacing w:val="2"/>
          <w:shd w:val="clear" w:color="auto" w:fill="FFFFFF"/>
        </w:rPr>
        <w:t> </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индивидуального предпринимателя или его уполномоченного представителя,</w:t>
      </w:r>
      <w:r w:rsidRPr="009439B7">
        <w:rPr>
          <w:rStyle w:val="apple-converted-space"/>
          <w:rFonts w:ascii="Times New Roman" w:hAnsi="Times New Roman" w:cs="Times New Roman"/>
          <w:spacing w:val="2"/>
          <w:shd w:val="clear" w:color="auto" w:fill="FFFFFF"/>
        </w:rPr>
        <w:t> </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руководителя, иного должностного лица юридического лица.</w:t>
      </w:r>
    </w:p>
    <w:p w:rsidR="006004F8" w:rsidRPr="009439B7" w:rsidRDefault="006004F8" w:rsidP="006004F8">
      <w:pPr>
        <w:pStyle w:val="a7"/>
        <w:shd w:val="clear" w:color="auto" w:fill="FFFFFF"/>
        <w:spacing w:before="0"/>
        <w:jc w:val="both"/>
        <w:textAlignment w:val="baseline"/>
        <w:rPr>
          <w:rFonts w:ascii="Times New Roman" w:hAnsi="Times New Roman" w:cs="Times New Roman"/>
          <w:bdr w:val="none" w:sz="0" w:space="0" w:color="auto" w:frame="1"/>
        </w:rPr>
      </w:pPr>
      <w:r w:rsidRPr="009439B7">
        <w:rPr>
          <w:rFonts w:ascii="Times New Roman" w:hAnsi="Times New Roman" w:cs="Times New Roman"/>
          <w:bdr w:val="none" w:sz="0" w:space="0" w:color="auto" w:frame="1"/>
        </w:rP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004F8" w:rsidRPr="009439B7" w:rsidRDefault="006004F8" w:rsidP="006004F8">
      <w:pPr>
        <w:pStyle w:val="a7"/>
        <w:shd w:val="clear" w:color="auto" w:fill="FFFFFF"/>
        <w:spacing w:before="0"/>
        <w:jc w:val="both"/>
        <w:rPr>
          <w:rFonts w:ascii="Times New Roman" w:hAnsi="Times New Roman" w:cs="Times New Roman"/>
        </w:rPr>
      </w:pPr>
      <w:r w:rsidRPr="009439B7">
        <w:rPr>
          <w:rFonts w:ascii="Times New Roman" w:hAnsi="Times New Roman" w:cs="Times New Roman"/>
          <w:spacing w:val="2"/>
          <w:shd w:val="clear" w:color="auto" w:fill="FFFFFF"/>
        </w:rPr>
        <w:t>-сведения из Единого государственного реестра юридических лиц;</w:t>
      </w:r>
      <w:r w:rsidRPr="009439B7">
        <w:rPr>
          <w:rFonts w:ascii="Times New Roman" w:hAnsi="Times New Roman" w:cs="Times New Roman"/>
          <w:spacing w:val="2"/>
        </w:rPr>
        <w:br/>
      </w:r>
      <w:r w:rsidRPr="009439B7">
        <w:rPr>
          <w:rFonts w:ascii="Times New Roman" w:hAnsi="Times New Roman" w:cs="Times New Roman"/>
          <w:spacing w:val="2"/>
          <w:shd w:val="clear" w:color="auto" w:fill="FFFFFF"/>
        </w:rPr>
        <w:t>-сведения из Единого государственного реестра индивидуальных предпринимателей</w:t>
      </w:r>
    </w:p>
    <w:p w:rsidR="006004F8" w:rsidRPr="009439B7" w:rsidRDefault="006004F8" w:rsidP="006004F8">
      <w:pPr>
        <w:pStyle w:val="affb"/>
        <w:spacing w:before="0" w:beforeAutospacing="0" w:after="0" w:afterAutospacing="0" w:line="240" w:lineRule="auto"/>
        <w:jc w:val="center"/>
        <w:rPr>
          <w:szCs w:val="24"/>
        </w:rPr>
      </w:pPr>
      <w:r w:rsidRPr="009439B7">
        <w:rPr>
          <w:rStyle w:val="ac"/>
          <w:b w:val="0"/>
          <w:szCs w:val="24"/>
        </w:rPr>
        <w:t>2. Требования к порядку проведения проверок.</w:t>
      </w:r>
    </w:p>
    <w:p w:rsidR="006004F8" w:rsidRPr="009439B7" w:rsidRDefault="006004F8" w:rsidP="006004F8">
      <w:pPr>
        <w:pStyle w:val="affb"/>
        <w:spacing w:before="0" w:beforeAutospacing="0" w:after="0" w:afterAutospacing="0" w:line="240" w:lineRule="auto"/>
        <w:rPr>
          <w:szCs w:val="24"/>
        </w:rPr>
      </w:pPr>
      <w:r w:rsidRPr="009439B7">
        <w:rPr>
          <w:rStyle w:val="ac"/>
          <w:b w:val="0"/>
          <w:szCs w:val="24"/>
        </w:rPr>
        <w:t>2.1. Порядок информирования о проведении проверок</w:t>
      </w:r>
      <w:r w:rsidRPr="009439B7">
        <w:rPr>
          <w:szCs w:val="24"/>
        </w:rPr>
        <w:br/>
        <w:t>2.1.1. Ежегодный план проведения плановых проверок, утверждается  главой поселения.</w:t>
      </w:r>
    </w:p>
    <w:p w:rsidR="006004F8" w:rsidRPr="009439B7" w:rsidRDefault="006004F8" w:rsidP="006004F8">
      <w:pPr>
        <w:pStyle w:val="affb"/>
        <w:spacing w:before="0" w:beforeAutospacing="0" w:after="0" w:afterAutospacing="0" w:line="240" w:lineRule="auto"/>
        <w:jc w:val="left"/>
        <w:rPr>
          <w:szCs w:val="24"/>
        </w:rPr>
      </w:pPr>
      <w:r w:rsidRPr="009439B7">
        <w:rPr>
          <w:szCs w:val="24"/>
        </w:rPr>
        <w:t xml:space="preserve">2.1.2. </w:t>
      </w:r>
      <w:r w:rsidRPr="009439B7">
        <w:rPr>
          <w:spacing w:val="2"/>
          <w:szCs w:val="24"/>
          <w:shd w:val="clear" w:color="auto" w:fill="FFFFFF"/>
        </w:rPr>
        <w:t>Справочная информация размещена на официальном сайте администрации Ачинского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6004F8" w:rsidRPr="009439B7" w:rsidRDefault="006004F8" w:rsidP="006004F8">
      <w:pPr>
        <w:pStyle w:val="affb"/>
        <w:spacing w:before="0" w:beforeAutospacing="0" w:after="0" w:afterAutospacing="0" w:line="240" w:lineRule="auto"/>
        <w:rPr>
          <w:szCs w:val="24"/>
        </w:rPr>
      </w:pPr>
      <w:r w:rsidRPr="009439B7">
        <w:rPr>
          <w:szCs w:val="24"/>
        </w:rPr>
        <w:t>2.1.3. О проведении плановой проверки специалист администрации поселения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r w:rsidRPr="009439B7">
        <w:rPr>
          <w:szCs w:val="24"/>
        </w:rPr>
        <w:br/>
        <w:t>2.1.4.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специалист администрации поселения уведомляет юридическое лицо, индивидуального предпринимателя не менее, чем за двадцать четыре часа до начала ее проведения любым доступным способом.</w:t>
      </w:r>
      <w:r w:rsidRPr="009439B7">
        <w:rPr>
          <w:szCs w:val="24"/>
        </w:rPr>
        <w:br/>
        <w:t>2.1.5. На информационных стендах в помещениях администрации поселении размещается следующая информация:</w:t>
      </w:r>
      <w:r w:rsidRPr="009439B7">
        <w:rPr>
          <w:szCs w:val="24"/>
        </w:rPr>
        <w:br/>
        <w:t xml:space="preserve">1) извлечения из нормативных правовых актов Российской Федерации, устанавливающих </w:t>
      </w:r>
      <w:r w:rsidRPr="009439B7">
        <w:rPr>
          <w:szCs w:val="24"/>
        </w:rPr>
        <w:lastRenderedPageBreak/>
        <w:t>порядок и условия проведения проверок;</w:t>
      </w:r>
      <w:r w:rsidRPr="009439B7">
        <w:rPr>
          <w:szCs w:val="24"/>
        </w:rPr>
        <w:br/>
        <w:t>2) порядок получения гражданами консультаций;</w:t>
      </w:r>
      <w:r w:rsidRPr="009439B7">
        <w:rPr>
          <w:szCs w:val="24"/>
        </w:rPr>
        <w:br/>
        <w:t>3) перечень документов, необходимых для предъявления лесопользователем при проведении проверки.</w:t>
      </w:r>
      <w:r w:rsidRPr="009439B7">
        <w:rPr>
          <w:szCs w:val="24"/>
        </w:rPr>
        <w:br/>
        <w:t>2.1.6. По вопросам проведения проверок можно получить консультацию путем непосредственного обращения в администрацию поселения.</w:t>
      </w:r>
      <w:r w:rsidRPr="009439B7">
        <w:rPr>
          <w:szCs w:val="24"/>
        </w:rPr>
        <w:br/>
        <w:t>2.1.7. Индивидуальное устное информирование осуществляется специалистами администрации при обращении лично или по телефону.</w:t>
      </w:r>
      <w:r w:rsidRPr="009439B7">
        <w:rPr>
          <w:szCs w:val="24"/>
        </w:rPr>
        <w:br/>
        <w:t>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 вопросам.</w:t>
      </w:r>
      <w:r w:rsidRPr="009439B7">
        <w:rPr>
          <w:szCs w:val="24"/>
        </w:rPr>
        <w:br/>
        <w:t>2.1.8.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Pr="009439B7">
        <w:rPr>
          <w:szCs w:val="24"/>
        </w:rPr>
        <w:br/>
        <w:t>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r w:rsidRPr="009439B7">
        <w:rPr>
          <w:szCs w:val="24"/>
        </w:rPr>
        <w:br/>
        <w:t>2.1.10.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6004F8" w:rsidRPr="009439B7" w:rsidRDefault="006004F8" w:rsidP="006004F8">
      <w:pPr>
        <w:pStyle w:val="aa"/>
        <w:spacing w:before="0" w:beforeAutospacing="0"/>
        <w:jc w:val="both"/>
        <w:rPr>
          <w:spacing w:val="2"/>
          <w:sz w:val="24"/>
          <w:szCs w:val="24"/>
        </w:rPr>
      </w:pPr>
      <w:r w:rsidRPr="009439B7">
        <w:rPr>
          <w:sz w:val="24"/>
          <w:szCs w:val="24"/>
        </w:rPr>
        <w:t xml:space="preserve">2.1.11. </w:t>
      </w:r>
      <w:r w:rsidRPr="009439B7">
        <w:rPr>
          <w:spacing w:val="2"/>
          <w:sz w:val="24"/>
          <w:szCs w:val="24"/>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004F8" w:rsidRPr="009439B7" w:rsidRDefault="006004F8" w:rsidP="006004F8">
      <w:pPr>
        <w:pStyle w:val="aa"/>
        <w:spacing w:before="0" w:beforeAutospacing="0"/>
        <w:jc w:val="both"/>
        <w:rPr>
          <w:spacing w:val="2"/>
          <w:sz w:val="24"/>
          <w:szCs w:val="24"/>
        </w:rPr>
      </w:pPr>
      <w:r w:rsidRPr="009439B7">
        <w:rPr>
          <w:sz w:val="24"/>
          <w:szCs w:val="24"/>
        </w:rPr>
        <w:t xml:space="preserve">2.1.12. </w:t>
      </w:r>
      <w:r w:rsidRPr="009439B7">
        <w:rPr>
          <w:spacing w:val="2"/>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004F8" w:rsidRPr="009439B7" w:rsidRDefault="006004F8" w:rsidP="006004F8">
      <w:pPr>
        <w:pStyle w:val="aa"/>
        <w:spacing w:before="0" w:beforeAutospacing="0"/>
        <w:jc w:val="both"/>
        <w:rPr>
          <w:sz w:val="24"/>
          <w:szCs w:val="24"/>
        </w:rPr>
      </w:pPr>
      <w:r w:rsidRPr="009439B7">
        <w:rPr>
          <w:sz w:val="24"/>
          <w:szCs w:val="24"/>
        </w:rPr>
        <w:t xml:space="preserve">2.1.13. </w:t>
      </w:r>
      <w:r w:rsidRPr="009439B7">
        <w:rPr>
          <w:spacing w:val="2"/>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004F8" w:rsidRPr="009439B7" w:rsidRDefault="006004F8" w:rsidP="006004F8">
      <w:pPr>
        <w:pStyle w:val="affb"/>
        <w:spacing w:before="0" w:beforeAutospacing="0" w:after="0" w:afterAutospacing="0" w:line="240" w:lineRule="auto"/>
        <w:jc w:val="left"/>
        <w:rPr>
          <w:rStyle w:val="ac"/>
          <w:b w:val="0"/>
          <w:szCs w:val="24"/>
        </w:rPr>
      </w:pPr>
      <w:r w:rsidRPr="009439B7">
        <w:rPr>
          <w:rStyle w:val="ac"/>
          <w:b w:val="0"/>
          <w:szCs w:val="24"/>
        </w:rPr>
        <w:t>2.2. Сроки проведения проверок.</w:t>
      </w:r>
    </w:p>
    <w:p w:rsidR="006004F8" w:rsidRPr="009439B7" w:rsidRDefault="006004F8" w:rsidP="006004F8">
      <w:pPr>
        <w:pStyle w:val="affb"/>
        <w:spacing w:before="0" w:beforeAutospacing="0" w:after="0" w:afterAutospacing="0" w:line="240" w:lineRule="auto"/>
        <w:jc w:val="left"/>
        <w:rPr>
          <w:szCs w:val="24"/>
        </w:rPr>
      </w:pPr>
      <w:r w:rsidRPr="009439B7">
        <w:rPr>
          <w:szCs w:val="24"/>
        </w:rPr>
        <w:t>2.2.1. Срок проведения документарной, выездной проверки (как плановой, так и внеплановой) не может превышать двадцать рабочих дней.</w:t>
      </w:r>
      <w:r w:rsidRPr="009439B7">
        <w:rPr>
          <w:szCs w:val="24"/>
        </w:rPr>
        <w:br/>
        <w:t>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микропредприятия в год.</w:t>
      </w:r>
      <w:r w:rsidRPr="009439B7">
        <w:rPr>
          <w:szCs w:val="24"/>
        </w:rPr>
        <w:b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администрации поселения, проводящих выездную плановую проверку, срок проведения выездной плановой проверки может быть продлен главой </w:t>
      </w:r>
      <w:r w:rsidRPr="009439B7">
        <w:rPr>
          <w:szCs w:val="24"/>
        </w:rPr>
        <w:lastRenderedPageBreak/>
        <w:t>поселения,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004F8" w:rsidRPr="009439B7" w:rsidRDefault="006004F8" w:rsidP="006004F8">
      <w:pPr>
        <w:pStyle w:val="affb"/>
        <w:spacing w:before="0" w:beforeAutospacing="0" w:after="0" w:afterAutospacing="0" w:line="240" w:lineRule="auto"/>
        <w:jc w:val="left"/>
        <w:rPr>
          <w:szCs w:val="24"/>
        </w:rPr>
      </w:pPr>
      <w:r w:rsidRPr="009439B7">
        <w:rPr>
          <w:rStyle w:val="ac"/>
          <w:b w:val="0"/>
          <w:szCs w:val="24"/>
        </w:rPr>
        <w:t>2.3. Требования к местам проведения проверки</w:t>
      </w:r>
      <w:r w:rsidRPr="009439B7">
        <w:rPr>
          <w:szCs w:val="24"/>
        </w:rPr>
        <w:br/>
        <w:t>2.3.1. Документарная проверка проводится в здании администрации поселения. Центральный вход здания оборудован вывеской, содержащей информацию о наименовании.</w:t>
      </w:r>
      <w:r w:rsidRPr="009439B7">
        <w:rPr>
          <w:szCs w:val="24"/>
        </w:rPr>
        <w:b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9439B7">
        <w:rPr>
          <w:szCs w:val="24"/>
        </w:rPr>
        <w:br/>
        <w:t>Документарная проверка проводится специалистом администрации в кабинете, расположенном в здании.</w:t>
      </w:r>
      <w:r w:rsidRPr="009439B7">
        <w:rPr>
          <w:szCs w:val="24"/>
        </w:rPr>
        <w:br/>
        <w:t>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9439B7">
        <w:rPr>
          <w:szCs w:val="24"/>
        </w:rPr>
        <w:br/>
        <w:t>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r w:rsidRPr="009439B7">
        <w:rPr>
          <w:rStyle w:val="apple-converted-space"/>
          <w:szCs w:val="24"/>
        </w:rPr>
        <w:t> </w:t>
      </w:r>
      <w:r w:rsidRPr="009439B7">
        <w:rPr>
          <w:szCs w:val="24"/>
        </w:rPr>
        <w:br/>
        <w:t>При организации рабочих мест предусмотрена возможность свободного входа и выхода из помещения при необходимости.</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r w:rsidRPr="009439B7">
        <w:rPr>
          <w:rFonts w:ascii="Times New Roman" w:hAnsi="Times New Roman" w:cs="Times New Roman"/>
        </w:rPr>
        <w:b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r w:rsidRPr="009439B7">
        <w:rPr>
          <w:rFonts w:ascii="Times New Roman" w:hAnsi="Times New Roman" w:cs="Times New Roman"/>
        </w:rPr>
        <w:b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r w:rsidRPr="009439B7">
        <w:rPr>
          <w:rFonts w:ascii="Times New Roman" w:hAnsi="Times New Roman" w:cs="Times New Roman"/>
        </w:rPr>
        <w:br/>
        <w:t>3) сопровождение инвалидов, имеющих стойкие расстройства функции зрения и самостоятельного передвижения, и оказание им помощи;</w:t>
      </w:r>
      <w:r w:rsidRPr="009439B7">
        <w:rPr>
          <w:rFonts w:ascii="Times New Roman" w:hAnsi="Times New Roman" w:cs="Times New Roman"/>
        </w:rPr>
        <w:b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проводиться проверка, и к услугам с учетом ограничений их жизнедеятельности;</w:t>
      </w:r>
      <w:r w:rsidRPr="009439B7">
        <w:rPr>
          <w:rFonts w:ascii="Times New Roman" w:hAnsi="Times New Roman" w:cs="Times New Roman"/>
        </w:rPr>
        <w:br/>
        <w:t>5) дублирование необходимой для инвалидов звуковой и зрительной информации;</w:t>
      </w:r>
      <w:r w:rsidRPr="009439B7">
        <w:rPr>
          <w:rStyle w:val="apple-converted-space"/>
          <w:rFonts w:ascii="Times New Roman" w:hAnsi="Times New Roman" w:cs="Times New Roman"/>
        </w:rPr>
        <w:t> </w:t>
      </w:r>
      <w:r w:rsidRPr="009439B7">
        <w:rPr>
          <w:rFonts w:ascii="Times New Roman" w:hAnsi="Times New Roman" w:cs="Times New Roman"/>
        </w:rPr>
        <w:br/>
        <w:t>6) допуск  сурдопереводчика и тифлосурдопереводчика;</w:t>
      </w:r>
      <w:r w:rsidRPr="009439B7">
        <w:rPr>
          <w:rFonts w:ascii="Times New Roman" w:hAnsi="Times New Roman" w:cs="Times New Roman"/>
        </w:rPr>
        <w:br/>
        <w:t>7) допуск собаки-проводника на объекты (здания, помещения), в котором проводиться проверка;</w:t>
      </w:r>
      <w:r w:rsidRPr="009439B7">
        <w:rPr>
          <w:rFonts w:ascii="Times New Roman" w:hAnsi="Times New Roman" w:cs="Times New Roman"/>
        </w:rPr>
        <w:br/>
        <w:t>8) оказание инвалидам в преодолении барьеров, мешающих их доступу к участию в проверке наравне с другими лицами.</w:t>
      </w:r>
      <w:r w:rsidRPr="009439B7">
        <w:rPr>
          <w:rFonts w:ascii="Times New Roman" w:hAnsi="Times New Roman" w:cs="Times New Roman"/>
        </w:rPr>
        <w:br/>
        <w:t>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004F8" w:rsidRPr="009439B7" w:rsidRDefault="006004F8" w:rsidP="006004F8">
      <w:pPr>
        <w:pStyle w:val="aa"/>
        <w:spacing w:before="0" w:beforeAutospacing="0"/>
        <w:jc w:val="both"/>
        <w:rPr>
          <w:sz w:val="24"/>
          <w:szCs w:val="24"/>
        </w:rPr>
      </w:pPr>
      <w:r w:rsidRPr="009439B7">
        <w:rPr>
          <w:sz w:val="24"/>
          <w:szCs w:val="24"/>
        </w:rPr>
        <w:t>2.3.4. В случае необходимости при проведении проверки, указанной в подпункте 2.2.2.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004F8" w:rsidRPr="009439B7" w:rsidRDefault="006004F8" w:rsidP="006004F8">
      <w:pPr>
        <w:pStyle w:val="affb"/>
        <w:spacing w:before="0" w:beforeAutospacing="0" w:after="0" w:afterAutospacing="0" w:line="240" w:lineRule="auto"/>
        <w:jc w:val="left"/>
        <w:rPr>
          <w:szCs w:val="24"/>
        </w:rPr>
      </w:pPr>
      <w:r w:rsidRPr="009439B7">
        <w:rPr>
          <w:szCs w:val="24"/>
        </w:rPr>
        <w:t>2.3.5.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004F8" w:rsidRPr="009439B7" w:rsidRDefault="006004F8" w:rsidP="006004F8">
      <w:pPr>
        <w:shd w:val="clear" w:color="auto" w:fill="FFFFFF"/>
        <w:spacing w:after="0" w:line="240" w:lineRule="auto"/>
        <w:jc w:val="both"/>
        <w:rPr>
          <w:rFonts w:ascii="Times New Roman" w:hAnsi="Times New Roman"/>
          <w:color w:val="333333"/>
          <w:sz w:val="24"/>
          <w:szCs w:val="24"/>
        </w:rPr>
      </w:pPr>
      <w:r w:rsidRPr="009439B7">
        <w:rPr>
          <w:rFonts w:ascii="Times New Roman" w:hAnsi="Times New Roman"/>
          <w:bCs/>
          <w:color w:val="333333"/>
          <w:sz w:val="24"/>
          <w:szCs w:val="24"/>
        </w:rPr>
        <w:t>2.4. Перечень документов, необходимых для предъявления лесопользователем при проведении проверки.</w:t>
      </w:r>
    </w:p>
    <w:p w:rsidR="006004F8" w:rsidRPr="009439B7" w:rsidRDefault="006004F8" w:rsidP="006004F8">
      <w:pPr>
        <w:pStyle w:val="aa"/>
        <w:spacing w:before="0" w:beforeAutospacing="0"/>
        <w:jc w:val="both"/>
        <w:rPr>
          <w:sz w:val="24"/>
          <w:szCs w:val="24"/>
        </w:rPr>
      </w:pPr>
      <w:r w:rsidRPr="009439B7">
        <w:rPr>
          <w:sz w:val="24"/>
          <w:szCs w:val="24"/>
        </w:rPr>
        <w:lastRenderedPageBreak/>
        <w:t>2.4.1. Лесопользователь предъявляет следующие документы:</w:t>
      </w:r>
    </w:p>
    <w:p w:rsidR="006004F8" w:rsidRPr="009439B7" w:rsidRDefault="006004F8" w:rsidP="006004F8">
      <w:pPr>
        <w:pStyle w:val="aa"/>
        <w:spacing w:before="0" w:beforeAutospacing="0"/>
        <w:jc w:val="both"/>
        <w:rPr>
          <w:sz w:val="24"/>
          <w:szCs w:val="24"/>
        </w:rPr>
      </w:pPr>
      <w:r w:rsidRPr="009439B7">
        <w:rPr>
          <w:sz w:val="24"/>
          <w:szCs w:val="24"/>
        </w:rPr>
        <w:t>1)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6004F8" w:rsidRPr="009439B7" w:rsidRDefault="006004F8" w:rsidP="006004F8">
      <w:pPr>
        <w:pStyle w:val="aa"/>
        <w:spacing w:before="0" w:beforeAutospacing="0"/>
        <w:jc w:val="both"/>
        <w:rPr>
          <w:sz w:val="24"/>
          <w:szCs w:val="24"/>
        </w:rPr>
      </w:pPr>
      <w:r w:rsidRPr="009439B7">
        <w:rPr>
          <w:sz w:val="24"/>
          <w:szCs w:val="24"/>
        </w:rPr>
        <w:t>2) технологическая карта разработки лесосеки.</w:t>
      </w:r>
    </w:p>
    <w:p w:rsidR="006004F8" w:rsidRPr="009439B7" w:rsidRDefault="006004F8" w:rsidP="006004F8">
      <w:pPr>
        <w:pStyle w:val="a5"/>
        <w:shd w:val="clear" w:color="auto" w:fill="FFFFFF"/>
        <w:spacing w:after="0" w:line="240" w:lineRule="auto"/>
        <w:ind w:left="0"/>
        <w:jc w:val="both"/>
        <w:textAlignment w:val="baseline"/>
        <w:rPr>
          <w:rFonts w:ascii="Times New Roman" w:hAnsi="Times New Roman"/>
          <w:color w:val="333333"/>
          <w:sz w:val="24"/>
          <w:szCs w:val="24"/>
        </w:rPr>
      </w:pPr>
    </w:p>
    <w:p w:rsidR="006004F8" w:rsidRPr="009439B7" w:rsidRDefault="006004F8" w:rsidP="006004F8">
      <w:pPr>
        <w:pStyle w:val="a5"/>
        <w:shd w:val="clear" w:color="auto" w:fill="FFFFFF"/>
        <w:spacing w:after="0" w:line="240" w:lineRule="auto"/>
        <w:ind w:left="0"/>
        <w:jc w:val="both"/>
        <w:textAlignment w:val="baseline"/>
        <w:rPr>
          <w:rFonts w:ascii="Times New Roman" w:hAnsi="Times New Roman"/>
          <w:color w:val="242424"/>
          <w:spacing w:val="2"/>
          <w:sz w:val="24"/>
          <w:szCs w:val="24"/>
        </w:rPr>
      </w:pPr>
      <w:r w:rsidRPr="009439B7">
        <w:rPr>
          <w:rFonts w:ascii="Times New Roman" w:hAnsi="Times New Roman"/>
          <w:color w:val="333333"/>
          <w:sz w:val="24"/>
          <w:szCs w:val="24"/>
        </w:rPr>
        <w:t xml:space="preserve">2.5. </w:t>
      </w:r>
      <w:r w:rsidRPr="009439B7">
        <w:rPr>
          <w:rFonts w:ascii="Times New Roman" w:hAnsi="Times New Roman"/>
          <w:color w:val="2D2D2D"/>
          <w:spacing w:val="2"/>
          <w:sz w:val="24"/>
          <w:szCs w:val="24"/>
        </w:rPr>
        <w:t>При проведении проверки должностные лица органа муниципального контроля не вправе:</w:t>
      </w:r>
    </w:p>
    <w:p w:rsidR="006004F8" w:rsidRPr="009439B7" w:rsidRDefault="006004F8" w:rsidP="006004F8">
      <w:pPr>
        <w:shd w:val="clear" w:color="auto" w:fill="FFFFFF"/>
        <w:spacing w:after="0" w:line="240" w:lineRule="auto"/>
        <w:jc w:val="both"/>
        <w:textAlignment w:val="baseline"/>
        <w:rPr>
          <w:rFonts w:ascii="Times New Roman" w:hAnsi="Times New Roman"/>
          <w:color w:val="2D2D2D"/>
          <w:spacing w:val="2"/>
          <w:sz w:val="24"/>
          <w:szCs w:val="24"/>
        </w:rPr>
      </w:pPr>
      <w:r w:rsidRPr="009439B7">
        <w:rPr>
          <w:rFonts w:ascii="Times New Roman" w:hAnsi="Times New Roman"/>
          <w:color w:val="2D2D2D"/>
          <w:spacing w:val="2"/>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r w:rsidRPr="009439B7">
        <w:rPr>
          <w:rFonts w:ascii="Times New Roman" w:hAnsi="Times New Roman"/>
          <w:color w:val="2D2D2D"/>
          <w:spacing w:val="2"/>
          <w:sz w:val="24"/>
          <w:szCs w:val="24"/>
        </w:rPr>
        <w:b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9439B7">
        <w:rPr>
          <w:rFonts w:ascii="Times New Roman" w:hAnsi="Times New Roman"/>
          <w:color w:val="2D2D2D"/>
          <w:spacing w:val="2"/>
          <w:sz w:val="24"/>
          <w:szCs w:val="24"/>
        </w:rPr>
        <w:b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004F8" w:rsidRPr="009439B7" w:rsidRDefault="006004F8" w:rsidP="006004F8">
      <w:pPr>
        <w:shd w:val="clear" w:color="auto" w:fill="FFFFFF"/>
        <w:spacing w:after="0" w:line="240" w:lineRule="auto"/>
        <w:jc w:val="both"/>
        <w:textAlignment w:val="baseline"/>
        <w:rPr>
          <w:rFonts w:ascii="Times New Roman" w:hAnsi="Times New Roman"/>
          <w:color w:val="2D2D2D"/>
          <w:spacing w:val="2"/>
          <w:sz w:val="24"/>
          <w:szCs w:val="24"/>
        </w:rPr>
      </w:pPr>
      <w:r w:rsidRPr="009439B7">
        <w:rPr>
          <w:rFonts w:ascii="Times New Roman" w:hAnsi="Times New Roman"/>
          <w:color w:val="2D2D2D"/>
          <w:spacing w:val="2"/>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Pr="009439B7">
          <w:rPr>
            <w:rFonts w:ascii="Times New Roman" w:hAnsi="Times New Roman"/>
            <w:color w:val="00466E"/>
            <w:spacing w:val="2"/>
            <w:sz w:val="24"/>
            <w:szCs w:val="24"/>
            <w:u w:val="single"/>
          </w:rPr>
          <w:t>подпунктом "б" пункта 2 части 2 статьи 10</w:t>
        </w:r>
      </w:hyperlink>
      <w:r w:rsidRPr="009439B7">
        <w:rPr>
          <w:rFonts w:ascii="Times New Roman" w:hAnsi="Times New Roman"/>
          <w:color w:val="2D2D2D"/>
          <w:spacing w:val="2"/>
          <w:sz w:val="24"/>
          <w:szCs w:val="24"/>
        </w:rPr>
        <w:t>  Федерального закона № 294-ФЗ от 26.12.2008.</w:t>
      </w:r>
      <w:r w:rsidRPr="009439B7">
        <w:rPr>
          <w:rFonts w:ascii="Times New Roman" w:hAnsi="Times New Roman"/>
          <w:color w:val="2D2D2D"/>
          <w:spacing w:val="2"/>
          <w:sz w:val="24"/>
          <w:szCs w:val="24"/>
        </w:rPr>
        <w:b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004F8" w:rsidRPr="009439B7" w:rsidRDefault="006004F8" w:rsidP="006004F8">
      <w:pPr>
        <w:shd w:val="clear" w:color="auto" w:fill="FFFFFF"/>
        <w:spacing w:after="0" w:line="240" w:lineRule="auto"/>
        <w:jc w:val="both"/>
        <w:textAlignment w:val="baseline"/>
        <w:rPr>
          <w:rFonts w:ascii="Times New Roman" w:hAnsi="Times New Roman"/>
          <w:color w:val="2D2D2D"/>
          <w:spacing w:val="2"/>
          <w:sz w:val="24"/>
          <w:szCs w:val="24"/>
        </w:rPr>
      </w:pPr>
      <w:r w:rsidRPr="009439B7">
        <w:rPr>
          <w:rFonts w:ascii="Times New Roman" w:hAnsi="Times New Roman"/>
          <w:color w:val="2D2D2D"/>
          <w:spacing w:val="2"/>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004F8" w:rsidRPr="009439B7" w:rsidRDefault="006004F8" w:rsidP="006004F8">
      <w:pPr>
        <w:shd w:val="clear" w:color="auto" w:fill="FFFFFF"/>
        <w:spacing w:after="0" w:line="240" w:lineRule="auto"/>
        <w:jc w:val="both"/>
        <w:textAlignment w:val="baseline"/>
        <w:rPr>
          <w:rFonts w:ascii="Times New Roman" w:hAnsi="Times New Roman"/>
          <w:color w:val="2D2D2D"/>
          <w:spacing w:val="2"/>
          <w:sz w:val="24"/>
          <w:szCs w:val="24"/>
        </w:rPr>
      </w:pPr>
      <w:r w:rsidRPr="009439B7">
        <w:rPr>
          <w:rFonts w:ascii="Times New Roman" w:hAnsi="Times New Roman"/>
          <w:color w:val="2D2D2D"/>
          <w:spacing w:val="2"/>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9439B7">
        <w:rPr>
          <w:rFonts w:ascii="Times New Roman" w:hAnsi="Times New Roman"/>
          <w:color w:val="2D2D2D"/>
          <w:spacing w:val="2"/>
          <w:sz w:val="24"/>
          <w:szCs w:val="24"/>
        </w:rPr>
        <w:br/>
        <w:t>6) превышать установленные сроки проведения проверки;</w:t>
      </w:r>
      <w:r w:rsidRPr="009439B7">
        <w:rPr>
          <w:rFonts w:ascii="Times New Roman" w:hAnsi="Times New Roman"/>
          <w:color w:val="2D2D2D"/>
          <w:spacing w:val="2"/>
          <w:sz w:val="24"/>
          <w:szCs w:val="24"/>
        </w:rPr>
        <w:b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004F8" w:rsidRPr="009439B7" w:rsidRDefault="006004F8" w:rsidP="006004F8">
      <w:pPr>
        <w:shd w:val="clear" w:color="auto" w:fill="FFFFFF"/>
        <w:spacing w:after="0" w:line="240" w:lineRule="auto"/>
        <w:jc w:val="both"/>
        <w:textAlignment w:val="baseline"/>
        <w:rPr>
          <w:rFonts w:ascii="Times New Roman" w:hAnsi="Times New Roman"/>
          <w:color w:val="2D2D2D"/>
          <w:spacing w:val="2"/>
          <w:sz w:val="24"/>
          <w:szCs w:val="24"/>
        </w:rPr>
      </w:pPr>
      <w:r w:rsidRPr="009439B7">
        <w:rPr>
          <w:rFonts w:ascii="Times New Roman" w:hAnsi="Times New Roman"/>
          <w:color w:val="2D2D2D"/>
          <w:spacing w:val="2"/>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004F8" w:rsidRPr="009439B7" w:rsidRDefault="006004F8" w:rsidP="006004F8">
      <w:pPr>
        <w:pStyle w:val="aa"/>
        <w:spacing w:before="0" w:beforeAutospacing="0"/>
        <w:jc w:val="both"/>
        <w:rPr>
          <w:sz w:val="24"/>
          <w:szCs w:val="24"/>
        </w:rPr>
      </w:pPr>
      <w:r w:rsidRPr="009439B7">
        <w:rPr>
          <w:color w:val="2D2D2D"/>
          <w:spacing w:val="2"/>
          <w:sz w:val="24"/>
          <w:szCs w:val="24"/>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6004F8" w:rsidRPr="009439B7" w:rsidRDefault="006004F8" w:rsidP="006004F8">
      <w:pPr>
        <w:pStyle w:val="affb"/>
        <w:spacing w:before="0" w:beforeAutospacing="0" w:after="0" w:afterAutospacing="0" w:line="240" w:lineRule="auto"/>
        <w:jc w:val="center"/>
        <w:rPr>
          <w:rStyle w:val="ac"/>
          <w:b w:val="0"/>
          <w:szCs w:val="24"/>
        </w:rPr>
      </w:pPr>
    </w:p>
    <w:p w:rsidR="006004F8" w:rsidRPr="009439B7" w:rsidRDefault="006004F8" w:rsidP="006004F8">
      <w:pPr>
        <w:pStyle w:val="affb"/>
        <w:spacing w:before="0" w:beforeAutospacing="0" w:after="0" w:afterAutospacing="0" w:line="240" w:lineRule="auto"/>
        <w:jc w:val="center"/>
        <w:rPr>
          <w:rStyle w:val="ac"/>
          <w:b w:val="0"/>
          <w:szCs w:val="24"/>
        </w:rPr>
      </w:pPr>
      <w:r w:rsidRPr="009439B7">
        <w:rPr>
          <w:rStyle w:val="ac"/>
          <w:b w:val="0"/>
          <w:szCs w:val="24"/>
        </w:rPr>
        <w:t>3. Административные процедуры.</w:t>
      </w:r>
    </w:p>
    <w:p w:rsidR="006004F8" w:rsidRPr="009439B7" w:rsidRDefault="006004F8" w:rsidP="006004F8">
      <w:pPr>
        <w:pStyle w:val="affb"/>
        <w:spacing w:before="0" w:beforeAutospacing="0" w:after="0" w:afterAutospacing="0" w:line="240" w:lineRule="auto"/>
        <w:jc w:val="left"/>
        <w:rPr>
          <w:szCs w:val="24"/>
        </w:rPr>
      </w:pPr>
      <w:r w:rsidRPr="009439B7">
        <w:rPr>
          <w:rStyle w:val="ac"/>
          <w:b w:val="0"/>
          <w:szCs w:val="24"/>
        </w:rPr>
        <w:t>3.1. Принятие решения о проведении проверки.</w:t>
      </w:r>
      <w:r w:rsidRPr="009439B7">
        <w:rPr>
          <w:szCs w:val="24"/>
        </w:rPr>
        <w:br/>
        <w:t xml:space="preserve">3.1.1. В случае проведения плановой, внеплановой проверки специалист администрации поселения разрабатывает в течение одного дня проект распоряжения администрации о </w:t>
      </w:r>
      <w:r w:rsidRPr="009439B7">
        <w:rPr>
          <w:szCs w:val="24"/>
        </w:rPr>
        <w:lastRenderedPageBreak/>
        <w:t>проведении проверки по муниципальному лесному контролю  (далее – распоряжение).</w:t>
      </w:r>
      <w:r w:rsidRPr="009439B7">
        <w:rPr>
          <w:szCs w:val="24"/>
        </w:rPr>
        <w:br/>
        <w:t>3.1.2. Проект распоряжения передается для подписания главе  поселения.</w:t>
      </w:r>
    </w:p>
    <w:p w:rsidR="006004F8" w:rsidRPr="009439B7" w:rsidRDefault="006004F8" w:rsidP="006004F8">
      <w:pPr>
        <w:pStyle w:val="affb"/>
        <w:spacing w:before="0" w:beforeAutospacing="0" w:after="0" w:afterAutospacing="0" w:line="240" w:lineRule="auto"/>
        <w:rPr>
          <w:szCs w:val="24"/>
        </w:rPr>
      </w:pPr>
      <w:r w:rsidRPr="009439B7">
        <w:rPr>
          <w:rStyle w:val="ac"/>
          <w:b w:val="0"/>
          <w:szCs w:val="24"/>
        </w:rPr>
        <w:t>3.2. Организация и проведение плановой проверки.</w:t>
      </w:r>
      <w:r w:rsidRPr="009439B7">
        <w:rPr>
          <w:szCs w:val="24"/>
        </w:rPr>
        <w:br/>
        <w:t>3.2.2. Плановые проверки проводятся на основании разрабатываемых администрацией ежегодных планов.</w:t>
      </w:r>
      <w:r w:rsidRPr="009439B7">
        <w:rPr>
          <w:szCs w:val="24"/>
        </w:rPr>
        <w:br/>
        <w:t>3.2.3. В ежегодных планах проведения плановых проверок указываются следующие сведения:</w:t>
      </w:r>
    </w:p>
    <w:p w:rsidR="006004F8" w:rsidRPr="009439B7" w:rsidRDefault="006004F8" w:rsidP="006004F8">
      <w:pPr>
        <w:pStyle w:val="s1"/>
        <w:spacing w:before="0" w:beforeAutospacing="0" w:after="0" w:afterAutospacing="0"/>
        <w:jc w:val="both"/>
        <w:rPr>
          <w:bCs/>
          <w:color w:val="000000"/>
        </w:rPr>
      </w:pPr>
      <w:r w:rsidRPr="009439B7">
        <w:rPr>
          <w:bCs/>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w:t>
      </w:r>
      <w:r w:rsidRPr="009439B7">
        <w:rPr>
          <w:bCs/>
          <w:color w:val="000000"/>
          <w:shd w:val="clear" w:color="auto" w:fill="FFFFFF"/>
        </w:rPr>
        <w:t>(их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9439B7">
        <w:rPr>
          <w:bCs/>
          <w:color w:val="000000"/>
        </w:rPr>
        <w:br/>
        <w:t>2) цель и основание проведения каждой плановой проверки;</w:t>
      </w:r>
    </w:p>
    <w:p w:rsidR="006004F8" w:rsidRPr="009439B7" w:rsidRDefault="006004F8" w:rsidP="006004F8">
      <w:pPr>
        <w:pStyle w:val="s1"/>
        <w:spacing w:before="0" w:beforeAutospacing="0" w:after="0" w:afterAutospacing="0"/>
        <w:jc w:val="both"/>
        <w:rPr>
          <w:bCs/>
          <w:color w:val="000000"/>
        </w:rPr>
      </w:pPr>
      <w:r w:rsidRPr="009439B7">
        <w:rPr>
          <w:bCs/>
          <w:color w:val="000000"/>
        </w:rPr>
        <w:t>3) дата начала и сроки проведения каждой плановой проверки;</w:t>
      </w:r>
    </w:p>
    <w:p w:rsidR="006004F8" w:rsidRPr="009439B7" w:rsidRDefault="006004F8" w:rsidP="006004F8">
      <w:pPr>
        <w:pStyle w:val="s1"/>
        <w:spacing w:before="0" w:beforeAutospacing="0" w:after="0" w:afterAutospacing="0"/>
        <w:jc w:val="both"/>
        <w:rPr>
          <w:bCs/>
          <w:color w:val="000000"/>
        </w:rPr>
      </w:pPr>
      <w:r w:rsidRPr="009439B7">
        <w:rPr>
          <w:bCs/>
          <w:color w:val="000000"/>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 xml:space="preserve">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6004F8" w:rsidRPr="009439B7" w:rsidRDefault="006004F8" w:rsidP="006004F8">
      <w:pPr>
        <w:shd w:val="clear" w:color="auto" w:fill="FFFFFF"/>
        <w:spacing w:after="0" w:line="240" w:lineRule="auto"/>
        <w:rPr>
          <w:rFonts w:ascii="Times New Roman" w:hAnsi="Times New Roman"/>
          <w:sz w:val="24"/>
          <w:szCs w:val="24"/>
        </w:rPr>
      </w:pPr>
      <w:r w:rsidRPr="009439B7">
        <w:rPr>
          <w:rFonts w:ascii="Times New Roman" w:hAnsi="Times New Roman"/>
          <w:sz w:val="24"/>
          <w:szCs w:val="24"/>
        </w:rPr>
        <w:t>3.2.4. Плановая проверка проводится в форме документарной проверки и (или) выездной проверки.</w:t>
      </w:r>
    </w:p>
    <w:p w:rsidR="006004F8" w:rsidRPr="009439B7" w:rsidRDefault="006004F8" w:rsidP="006004F8">
      <w:pPr>
        <w:pStyle w:val="affb"/>
        <w:spacing w:before="0" w:beforeAutospacing="0" w:after="0" w:afterAutospacing="0" w:line="240" w:lineRule="auto"/>
        <w:jc w:val="left"/>
        <w:rPr>
          <w:rStyle w:val="ac"/>
          <w:b w:val="0"/>
          <w:szCs w:val="24"/>
        </w:rPr>
      </w:pPr>
      <w:r w:rsidRPr="009439B7">
        <w:rPr>
          <w:rStyle w:val="ac"/>
          <w:b w:val="0"/>
          <w:szCs w:val="24"/>
        </w:rPr>
        <w:t>3.3. Организация и проведение внеплановой проверки</w:t>
      </w:r>
    </w:p>
    <w:p w:rsidR="006004F8" w:rsidRPr="009439B7" w:rsidRDefault="006004F8" w:rsidP="006004F8">
      <w:pPr>
        <w:pStyle w:val="aa"/>
        <w:spacing w:before="0" w:beforeAutospacing="0"/>
        <w:jc w:val="both"/>
        <w:rPr>
          <w:color w:val="000000"/>
          <w:sz w:val="24"/>
          <w:szCs w:val="24"/>
        </w:rPr>
      </w:pPr>
      <w:r w:rsidRPr="009439B7">
        <w:rPr>
          <w:color w:val="000000"/>
          <w:sz w:val="24"/>
          <w:szCs w:val="24"/>
        </w:rPr>
        <w:t>3.3.1. Внеплановая проверка проводится по основаниям, указанным в части 2 п.1., п.2 подпунктами а) и б)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04F8" w:rsidRPr="009439B7" w:rsidRDefault="006004F8" w:rsidP="006004F8">
      <w:pPr>
        <w:pStyle w:val="aa"/>
        <w:spacing w:before="0" w:beforeAutospacing="0"/>
        <w:jc w:val="both"/>
        <w:rPr>
          <w:sz w:val="24"/>
          <w:szCs w:val="24"/>
        </w:rPr>
      </w:pPr>
      <w:r w:rsidRPr="009439B7">
        <w:rPr>
          <w:color w:val="000000"/>
          <w:sz w:val="24"/>
          <w:szCs w:val="24"/>
        </w:rPr>
        <w:t xml:space="preserve"> - </w:t>
      </w:r>
      <w:r w:rsidRPr="009439B7">
        <w:rPr>
          <w:color w:val="FF0000"/>
          <w:sz w:val="24"/>
          <w:szCs w:val="24"/>
          <w:shd w:val="clear" w:color="auto" w:fill="FFFFFF"/>
        </w:rPr>
        <w:t xml:space="preserve"> </w:t>
      </w:r>
      <w:r w:rsidRPr="009439B7">
        <w:rPr>
          <w:sz w:val="24"/>
          <w:szCs w:val="24"/>
          <w:shd w:val="clear" w:color="auto" w:fill="FFFFFF"/>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004F8" w:rsidRPr="009439B7" w:rsidRDefault="006004F8" w:rsidP="006004F8">
      <w:pPr>
        <w:pStyle w:val="aa"/>
        <w:spacing w:before="0" w:beforeAutospacing="0"/>
        <w:jc w:val="both"/>
        <w:rPr>
          <w:sz w:val="24"/>
          <w:szCs w:val="24"/>
        </w:rPr>
      </w:pPr>
      <w:r w:rsidRPr="009439B7">
        <w:rPr>
          <w:color w:val="000000"/>
          <w:sz w:val="24"/>
          <w:szCs w:val="24"/>
        </w:rPr>
        <w:t xml:space="preserve">3.3.2. </w:t>
      </w:r>
      <w:r w:rsidRPr="009439B7">
        <w:rPr>
          <w:sz w:val="24"/>
          <w:szCs w:val="24"/>
        </w:rPr>
        <w:t xml:space="preserve">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2  пункта 2  статьи 10 </w:t>
      </w:r>
      <w:r w:rsidRPr="009439B7">
        <w:rPr>
          <w:color w:val="000000"/>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439B7">
        <w:rPr>
          <w:sz w:val="24"/>
          <w:szCs w:val="24"/>
        </w:rPr>
        <w:t>, не могут служить основанием для проведения внеплановой проверки.</w:t>
      </w:r>
    </w:p>
    <w:p w:rsidR="006004F8" w:rsidRPr="009439B7" w:rsidRDefault="006004F8" w:rsidP="006004F8">
      <w:pPr>
        <w:pStyle w:val="aa"/>
        <w:spacing w:before="0" w:beforeAutospacing="0"/>
        <w:jc w:val="both"/>
        <w:rPr>
          <w:sz w:val="24"/>
          <w:szCs w:val="24"/>
        </w:rPr>
      </w:pPr>
    </w:p>
    <w:p w:rsidR="006004F8" w:rsidRPr="009439B7" w:rsidRDefault="006004F8" w:rsidP="006004F8">
      <w:pPr>
        <w:pStyle w:val="aa"/>
        <w:spacing w:before="0" w:beforeAutospacing="0"/>
        <w:jc w:val="both"/>
        <w:rPr>
          <w:sz w:val="24"/>
          <w:szCs w:val="24"/>
        </w:rPr>
      </w:pPr>
      <w:r w:rsidRPr="009439B7">
        <w:rPr>
          <w:color w:val="000000"/>
          <w:sz w:val="24"/>
          <w:szCs w:val="24"/>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004F8" w:rsidRPr="009439B7" w:rsidRDefault="006004F8" w:rsidP="006004F8">
      <w:pPr>
        <w:pStyle w:val="affb"/>
        <w:spacing w:before="0" w:beforeAutospacing="0" w:after="0" w:afterAutospacing="0" w:line="240" w:lineRule="auto"/>
        <w:jc w:val="left"/>
        <w:rPr>
          <w:rStyle w:val="ac"/>
          <w:b w:val="0"/>
          <w:szCs w:val="24"/>
        </w:rPr>
      </w:pPr>
      <w:r w:rsidRPr="009439B7">
        <w:rPr>
          <w:szCs w:val="24"/>
        </w:rPr>
        <w:t>3.3.3. Внеплановая выездная проверка юридических лиц, индивидуальных предпринимателей может быть проведена по основаниям, указанным в подпункте 2 пункта 2 статьи 10</w:t>
      </w:r>
      <w:r w:rsidRPr="009439B7">
        <w:rPr>
          <w:color w:val="000000"/>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439B7">
        <w:rPr>
          <w:szCs w:val="24"/>
        </w:rPr>
        <w:t xml:space="preserve"> администрацией поселения после согласования с органом прокуратуры по месту осуществления деятельности таких юридических лиц, индивидуальных  предпринимателей.</w:t>
      </w:r>
      <w:r w:rsidRPr="009439B7">
        <w:rPr>
          <w:szCs w:val="24"/>
        </w:rPr>
        <w:br/>
      </w:r>
      <w:r w:rsidRPr="009439B7">
        <w:rPr>
          <w:szCs w:val="24"/>
        </w:rPr>
        <w:lastRenderedPageBreak/>
        <w:t xml:space="preserve">     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
    <w:p w:rsidR="006004F8" w:rsidRPr="009439B7" w:rsidRDefault="006004F8" w:rsidP="006004F8">
      <w:pPr>
        <w:shd w:val="clear" w:color="auto" w:fill="FFFFFF"/>
        <w:spacing w:after="0" w:line="240" w:lineRule="auto"/>
        <w:contextualSpacing/>
        <w:jc w:val="both"/>
        <w:rPr>
          <w:rStyle w:val="blk"/>
          <w:rFonts w:ascii="Times New Roman" w:hAnsi="Times New Roman"/>
          <w:color w:val="000000" w:themeColor="text1"/>
          <w:sz w:val="24"/>
          <w:szCs w:val="24"/>
        </w:rPr>
      </w:pPr>
      <w:r w:rsidRPr="009439B7">
        <w:rPr>
          <w:rFonts w:ascii="Times New Roman" w:hAnsi="Times New Roman"/>
          <w:sz w:val="24"/>
          <w:szCs w:val="24"/>
        </w:rPr>
        <w:t xml:space="preserve">3.3.4. </w:t>
      </w:r>
      <w:r w:rsidRPr="009439B7">
        <w:rPr>
          <w:rStyle w:val="blk"/>
          <w:rFonts w:ascii="Times New Roman" w:hAnsi="Times New Roman"/>
          <w:color w:val="000000" w:themeColor="text1"/>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004F8" w:rsidRPr="009439B7" w:rsidRDefault="006004F8" w:rsidP="006004F8">
      <w:pPr>
        <w:shd w:val="clear" w:color="auto" w:fill="FFFFFF"/>
        <w:spacing w:after="0" w:line="240" w:lineRule="auto"/>
        <w:jc w:val="both"/>
        <w:rPr>
          <w:rStyle w:val="blk"/>
          <w:rFonts w:ascii="Times New Roman" w:hAnsi="Times New Roman"/>
          <w:color w:val="000000" w:themeColor="text1"/>
          <w:sz w:val="24"/>
          <w:szCs w:val="24"/>
        </w:rPr>
      </w:pPr>
      <w:r w:rsidRPr="009439B7">
        <w:rPr>
          <w:rStyle w:val="blk"/>
          <w:rFonts w:ascii="Times New Roman" w:hAnsi="Times New Roman"/>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004F8" w:rsidRPr="009439B7" w:rsidRDefault="006004F8" w:rsidP="006004F8">
      <w:pPr>
        <w:shd w:val="clear" w:color="auto" w:fill="FFFFFF"/>
        <w:spacing w:after="0" w:line="240" w:lineRule="auto"/>
        <w:jc w:val="both"/>
        <w:rPr>
          <w:rStyle w:val="blk"/>
          <w:rFonts w:ascii="Times New Roman" w:hAnsi="Times New Roman"/>
          <w:color w:val="000000" w:themeColor="text1"/>
          <w:sz w:val="24"/>
          <w:szCs w:val="24"/>
        </w:rPr>
      </w:pPr>
      <w:r w:rsidRPr="009439B7">
        <w:rPr>
          <w:rStyle w:val="blk"/>
          <w:rFonts w:ascii="Times New Roman" w:hAnsi="Times New Roman"/>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0" w:name="dst319"/>
      <w:bookmarkEnd w:id="0"/>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К заявлению о согласовании проведения внеплановой выездной проверки прилагаются следующие документы:</w:t>
      </w:r>
      <w:r w:rsidRPr="009439B7">
        <w:rPr>
          <w:rFonts w:ascii="Times New Roman" w:hAnsi="Times New Roman" w:cs="Times New Roman"/>
        </w:rPr>
        <w:br/>
        <w:t>1) копия распоряжения администрации поселения о проведении проверки по муниципальному лесному контролю;</w:t>
      </w:r>
      <w:r w:rsidRPr="009439B7">
        <w:rPr>
          <w:rFonts w:ascii="Times New Roman" w:hAnsi="Times New Roman" w:cs="Times New Roman"/>
        </w:rPr>
        <w:br/>
        <w:t>2) документы, подтверждающие наличие оснований для проведения указанной проверки:</w:t>
      </w:r>
    </w:p>
    <w:p w:rsidR="006004F8" w:rsidRPr="009439B7" w:rsidRDefault="006004F8" w:rsidP="006004F8">
      <w:pPr>
        <w:numPr>
          <w:ilvl w:val="0"/>
          <w:numId w:val="2"/>
        </w:numPr>
        <w:shd w:val="clear" w:color="auto" w:fill="FFFFFF"/>
        <w:spacing w:after="0" w:line="240" w:lineRule="auto"/>
        <w:ind w:left="0"/>
        <w:rPr>
          <w:rFonts w:ascii="Times New Roman" w:hAnsi="Times New Roman"/>
          <w:sz w:val="24"/>
          <w:szCs w:val="24"/>
        </w:rPr>
      </w:pPr>
      <w:r w:rsidRPr="009439B7">
        <w:rPr>
          <w:rFonts w:ascii="Times New Roman" w:hAnsi="Times New Roman"/>
          <w:sz w:val="24"/>
          <w:szCs w:val="24"/>
        </w:rPr>
        <w:t>копии обращений, заявлений граждан, юридических лиц или индивидуальных предпринимателей;</w:t>
      </w:r>
    </w:p>
    <w:p w:rsidR="006004F8" w:rsidRPr="009439B7" w:rsidRDefault="006004F8" w:rsidP="006004F8">
      <w:pPr>
        <w:numPr>
          <w:ilvl w:val="0"/>
          <w:numId w:val="2"/>
        </w:numPr>
        <w:shd w:val="clear" w:color="auto" w:fill="FFFFFF"/>
        <w:spacing w:after="0" w:line="240" w:lineRule="auto"/>
        <w:ind w:left="0"/>
        <w:rPr>
          <w:rFonts w:ascii="Times New Roman" w:hAnsi="Times New Roman"/>
          <w:sz w:val="24"/>
          <w:szCs w:val="24"/>
        </w:rPr>
      </w:pPr>
      <w:r w:rsidRPr="009439B7">
        <w:rPr>
          <w:rFonts w:ascii="Times New Roman" w:hAnsi="Times New Roman"/>
          <w:sz w:val="24"/>
          <w:szCs w:val="24"/>
        </w:rPr>
        <w:t>копии информации от органов государственной власти или органов местного самоуправления;</w:t>
      </w:r>
    </w:p>
    <w:p w:rsidR="006004F8" w:rsidRPr="009439B7" w:rsidRDefault="006004F8" w:rsidP="006004F8">
      <w:pPr>
        <w:numPr>
          <w:ilvl w:val="0"/>
          <w:numId w:val="2"/>
        </w:numPr>
        <w:shd w:val="clear" w:color="auto" w:fill="FFFFFF"/>
        <w:spacing w:after="0" w:line="240" w:lineRule="auto"/>
        <w:ind w:left="0"/>
        <w:rPr>
          <w:rFonts w:ascii="Times New Roman" w:hAnsi="Times New Roman"/>
          <w:sz w:val="24"/>
          <w:szCs w:val="24"/>
        </w:rPr>
      </w:pPr>
      <w:r w:rsidRPr="009439B7">
        <w:rPr>
          <w:rFonts w:ascii="Times New Roman" w:hAnsi="Times New Roman"/>
          <w:sz w:val="24"/>
          <w:szCs w:val="24"/>
        </w:rPr>
        <w:t>сведения из средств массовой информации (копия публикации печатного издания, интернет-источников и другие документы);</w:t>
      </w:r>
    </w:p>
    <w:p w:rsidR="006004F8" w:rsidRPr="009439B7" w:rsidRDefault="006004F8" w:rsidP="006004F8">
      <w:pPr>
        <w:numPr>
          <w:ilvl w:val="0"/>
          <w:numId w:val="2"/>
        </w:numPr>
        <w:shd w:val="clear" w:color="auto" w:fill="FFFFFF"/>
        <w:spacing w:after="0" w:line="240" w:lineRule="auto"/>
        <w:ind w:left="0"/>
        <w:rPr>
          <w:rFonts w:ascii="Times New Roman" w:hAnsi="Times New Roman"/>
          <w:sz w:val="24"/>
          <w:szCs w:val="24"/>
        </w:rPr>
      </w:pPr>
      <w:r w:rsidRPr="009439B7">
        <w:rPr>
          <w:rFonts w:ascii="Times New Roman" w:hAnsi="Times New Roman"/>
          <w:sz w:val="24"/>
          <w:szCs w:val="24"/>
        </w:rPr>
        <w:t>копии иных имеющихся документов, послуживших основанием для проведения проверки.</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3.3.5.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r w:rsidRPr="009439B7">
        <w:rPr>
          <w:rFonts w:ascii="Times New Roman" w:hAnsi="Times New Roman" w:cs="Times New Roman"/>
        </w:rPr>
        <w:br/>
        <w:t xml:space="preserve">3.3.6. Решение прокурора или его заместителя о согласовании проведения внеплановой </w:t>
      </w:r>
      <w:r w:rsidRPr="009439B7">
        <w:rPr>
          <w:rFonts w:ascii="Times New Roman" w:hAnsi="Times New Roman" w:cs="Times New Roman"/>
        </w:rPr>
        <w:lastRenderedPageBreak/>
        <w:t>выездной проверки или об отказе в согласовании ее проведения может быть обжаловано вышестоящему прокурору или в суд.</w:t>
      </w:r>
    </w:p>
    <w:p w:rsidR="006004F8" w:rsidRPr="009439B7" w:rsidRDefault="006004F8" w:rsidP="006004F8">
      <w:pPr>
        <w:pStyle w:val="affb"/>
        <w:spacing w:before="0" w:beforeAutospacing="0" w:after="0" w:afterAutospacing="0" w:line="240" w:lineRule="auto"/>
        <w:jc w:val="left"/>
        <w:rPr>
          <w:rStyle w:val="ac"/>
          <w:b w:val="0"/>
          <w:szCs w:val="24"/>
        </w:rPr>
      </w:pPr>
      <w:r w:rsidRPr="009439B7">
        <w:rPr>
          <w:rStyle w:val="ac"/>
          <w:b w:val="0"/>
          <w:szCs w:val="24"/>
        </w:rPr>
        <w:t>3.4. Документарная проверка.</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 xml:space="preserve">3.4.2. Организация документарной проверки (как плановой, так и внеплановой) осуществляется в порядке, установленном </w:t>
      </w:r>
      <w:r w:rsidRPr="009439B7">
        <w:rPr>
          <w:rFonts w:ascii="Times New Roman" w:hAnsi="Times New Roman"/>
          <w:color w:val="0000FF"/>
          <w:sz w:val="24"/>
          <w:szCs w:val="24"/>
          <w:u w:val="single"/>
        </w:rPr>
        <w:t>статьей 14</w:t>
      </w:r>
      <w:r w:rsidRPr="009439B7">
        <w:rPr>
          <w:rFonts w:ascii="Times New Roman" w:hAnsi="Times New Roman"/>
          <w:sz w:val="24"/>
          <w:szCs w:val="24"/>
        </w:rPr>
        <w:t xml:space="preserve">  Федерального закона от 26.12.2008 г. № 294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 xml:space="preserve">3.4.3. В процессе проведения документарной проверки специалистами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поселения, в том числе уведомления о начале осуществления отдельных видов предпринимательской деятельности, представленные в порядке, установленном </w:t>
      </w:r>
      <w:r w:rsidRPr="009439B7">
        <w:rPr>
          <w:rFonts w:ascii="Times New Roman" w:hAnsi="Times New Roman"/>
          <w:color w:val="0000FF"/>
          <w:sz w:val="24"/>
          <w:szCs w:val="24"/>
          <w:u w:val="single"/>
        </w:rPr>
        <w:t>статьей 8</w:t>
      </w:r>
      <w:r w:rsidRPr="009439B7">
        <w:rPr>
          <w:rFonts w:ascii="Times New Roman" w:hAnsi="Times New Roman"/>
          <w:sz w:val="24"/>
          <w:szCs w:val="24"/>
        </w:rPr>
        <w:t xml:space="preserve">  Федерального закона от 26.12.2008 г. № 294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3.4.4.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поселения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lastRenderedPageBreak/>
        <w:t xml:space="preserve">3.4.8. Юридическое лицо, индивидуальный предприниматель, представляющие в администрацию поселения пояснения относительно выявленных ошибок и (или) противоречий в представленных документах либо относительно несоответствия указанных в </w:t>
      </w:r>
      <w:r w:rsidRPr="009439B7">
        <w:rPr>
          <w:rFonts w:ascii="Times New Roman" w:hAnsi="Times New Roman"/>
          <w:color w:val="0000FF"/>
          <w:sz w:val="24"/>
          <w:szCs w:val="24"/>
          <w:u w:val="single"/>
        </w:rPr>
        <w:t>части 8</w:t>
      </w:r>
      <w:r w:rsidRPr="009439B7">
        <w:rPr>
          <w:rFonts w:ascii="Times New Roman" w:hAnsi="Times New Roman"/>
          <w:sz w:val="24"/>
          <w:szCs w:val="24"/>
        </w:rPr>
        <w:t xml:space="preserve"> настоящей статьи сведений, вправе представить дополнительно в администрацию поселения документы, подтверждающие достоверность ранее представленных документов.</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3.4.9.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поселения установит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6004F8" w:rsidRPr="009439B7" w:rsidRDefault="006004F8" w:rsidP="006004F8">
      <w:pPr>
        <w:spacing w:after="0" w:line="240" w:lineRule="auto"/>
        <w:ind w:firstLine="547"/>
        <w:jc w:val="both"/>
        <w:rPr>
          <w:rFonts w:ascii="Times New Roman" w:hAnsi="Times New Roman"/>
          <w:sz w:val="24"/>
          <w:szCs w:val="24"/>
        </w:rPr>
      </w:pPr>
      <w:r w:rsidRPr="009439B7">
        <w:rPr>
          <w:rFonts w:ascii="Times New Roman" w:hAnsi="Times New Roman"/>
          <w:sz w:val="24"/>
          <w:szCs w:val="24"/>
        </w:rPr>
        <w:t>3.4.10. При проведении документарной проверки администрация поселения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004F8" w:rsidRPr="009439B7" w:rsidRDefault="006004F8" w:rsidP="006004F8">
      <w:pPr>
        <w:spacing w:after="0" w:line="240" w:lineRule="auto"/>
        <w:ind w:firstLine="547"/>
        <w:rPr>
          <w:rFonts w:ascii="Times New Roman" w:hAnsi="Times New Roman"/>
          <w:bCs/>
          <w:sz w:val="24"/>
          <w:szCs w:val="24"/>
        </w:rPr>
      </w:pPr>
      <w:r w:rsidRPr="009439B7">
        <w:rPr>
          <w:rStyle w:val="ac"/>
          <w:rFonts w:ascii="Times New Roman" w:hAnsi="Times New Roman"/>
          <w:b w:val="0"/>
          <w:sz w:val="24"/>
          <w:szCs w:val="24"/>
        </w:rPr>
        <w:t>3.5. Выездная проверка.</w:t>
      </w:r>
      <w:r w:rsidRPr="009439B7">
        <w:rPr>
          <w:rFonts w:ascii="Times New Roman" w:hAnsi="Times New Roman"/>
          <w:sz w:val="24"/>
          <w:szCs w:val="24"/>
        </w:rPr>
        <w:br/>
        <w:t>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r w:rsidRPr="009439B7">
        <w:rPr>
          <w:rFonts w:ascii="Times New Roman" w:hAnsi="Times New Roman"/>
          <w:sz w:val="24"/>
          <w:szCs w:val="24"/>
        </w:rPr>
        <w:br/>
        <w:t>3.5.2.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Pr="009439B7">
        <w:rPr>
          <w:rFonts w:ascii="Times New Roman" w:hAnsi="Times New Roman"/>
          <w:sz w:val="24"/>
          <w:szCs w:val="24"/>
        </w:rPr>
        <w:br/>
        <w:t>3.5.3.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6004F8" w:rsidRPr="009439B7" w:rsidRDefault="006004F8" w:rsidP="006004F8">
      <w:pPr>
        <w:spacing w:after="0" w:line="240" w:lineRule="auto"/>
        <w:rPr>
          <w:rFonts w:ascii="Times New Roman" w:hAnsi="Times New Roman"/>
          <w:bCs/>
          <w:sz w:val="24"/>
          <w:szCs w:val="24"/>
        </w:rPr>
      </w:pPr>
      <w:r w:rsidRPr="009439B7">
        <w:rPr>
          <w:rFonts w:ascii="Times New Roman" w:hAnsi="Times New Roman"/>
          <w:bCs/>
          <w:sz w:val="24"/>
          <w:szCs w:val="24"/>
        </w:rPr>
        <w:t>3.6.  Плановые (рейдовые) осмотры</w:t>
      </w:r>
    </w:p>
    <w:p w:rsidR="006004F8" w:rsidRPr="009439B7" w:rsidRDefault="006004F8" w:rsidP="006004F8">
      <w:pPr>
        <w:spacing w:after="0" w:line="240" w:lineRule="auto"/>
        <w:jc w:val="both"/>
        <w:rPr>
          <w:rFonts w:ascii="Times New Roman" w:hAnsi="Times New Roman"/>
          <w:bCs/>
          <w:color w:val="000000"/>
          <w:sz w:val="24"/>
          <w:szCs w:val="24"/>
        </w:rPr>
      </w:pPr>
      <w:r w:rsidRPr="009439B7">
        <w:rPr>
          <w:rFonts w:ascii="Times New Roman" w:hAnsi="Times New Roman"/>
          <w:bCs/>
          <w:color w:val="000000"/>
          <w:sz w:val="24"/>
          <w:szCs w:val="24"/>
        </w:rPr>
        <w:t>3.6.1. Плановые (рейдовые) осмотры, обследования  лесных участков проводятся специалистами администрации поселения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6004F8" w:rsidRPr="009439B7" w:rsidRDefault="006004F8" w:rsidP="006004F8">
      <w:pPr>
        <w:spacing w:after="0" w:line="240" w:lineRule="auto"/>
        <w:jc w:val="both"/>
        <w:rPr>
          <w:rFonts w:ascii="Times New Roman" w:hAnsi="Times New Roman"/>
          <w:bCs/>
          <w:color w:val="000000"/>
          <w:sz w:val="24"/>
          <w:szCs w:val="24"/>
        </w:rPr>
      </w:pPr>
      <w:r w:rsidRPr="009439B7">
        <w:rPr>
          <w:rFonts w:ascii="Times New Roman" w:hAnsi="Times New Roman"/>
          <w:bCs/>
          <w:color w:val="000000"/>
          <w:sz w:val="24"/>
          <w:szCs w:val="24"/>
        </w:rPr>
        <w:t>3.6.2. В случае выявления при проведении плановых (рейдовых) осмотров, обследований нарушений обязательных требований  специалисты администрации поселения принимают в пределах своей компетенции меры по пресечению таких нарушений, а также доводят в письменной форме до сведения главы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8" w:anchor="block_1002" w:history="1">
        <w:r w:rsidRPr="009439B7">
          <w:rPr>
            <w:rStyle w:val="a4"/>
            <w:rFonts w:ascii="Times New Roman" w:hAnsi="Times New Roman"/>
            <w:color w:val="3272C0"/>
            <w:sz w:val="24"/>
            <w:szCs w:val="24"/>
          </w:rPr>
          <w:t>пункте 2 части 2 статьи 10</w:t>
        </w:r>
      </w:hyperlink>
      <w:r w:rsidRPr="009439B7">
        <w:rPr>
          <w:rFonts w:ascii="Times New Roman" w:hAnsi="Times New Roman"/>
          <w:bCs/>
          <w:color w:val="000000"/>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004F8" w:rsidRPr="009439B7" w:rsidRDefault="006004F8" w:rsidP="006004F8">
      <w:pPr>
        <w:spacing w:after="0" w:line="240" w:lineRule="auto"/>
        <w:rPr>
          <w:rFonts w:ascii="Times New Roman" w:hAnsi="Times New Roman"/>
          <w:bCs/>
          <w:sz w:val="24"/>
          <w:szCs w:val="24"/>
        </w:rPr>
      </w:pPr>
      <w:r w:rsidRPr="009439B7">
        <w:rPr>
          <w:rFonts w:ascii="Times New Roman" w:hAnsi="Times New Roman"/>
          <w:bCs/>
          <w:sz w:val="24"/>
          <w:szCs w:val="24"/>
        </w:rPr>
        <w:lastRenderedPageBreak/>
        <w:t>3.6.3</w:t>
      </w:r>
      <w:r w:rsidRPr="009439B7">
        <w:rPr>
          <w:rFonts w:ascii="Times New Roman" w:hAnsi="Times New Roman"/>
          <w:sz w:val="24"/>
          <w:szCs w:val="24"/>
          <w:shd w:val="clear" w:color="auto" w:fill="FFFFFF"/>
        </w:rPr>
        <w:t>.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004F8" w:rsidRPr="009439B7" w:rsidRDefault="006004F8" w:rsidP="006004F8">
      <w:pPr>
        <w:spacing w:after="0" w:line="240" w:lineRule="auto"/>
        <w:rPr>
          <w:rFonts w:ascii="Times New Roman" w:hAnsi="Times New Roman"/>
          <w:bCs/>
          <w:sz w:val="24"/>
          <w:szCs w:val="24"/>
        </w:rPr>
      </w:pPr>
      <w:r w:rsidRPr="009439B7">
        <w:rPr>
          <w:rStyle w:val="ac"/>
          <w:rFonts w:ascii="Times New Roman" w:hAnsi="Times New Roman"/>
          <w:b w:val="0"/>
          <w:sz w:val="24"/>
          <w:szCs w:val="24"/>
        </w:rPr>
        <w:t>3.7. Порядок оформления результатов проверки.</w:t>
      </w:r>
      <w:r w:rsidRPr="009439B7">
        <w:rPr>
          <w:rFonts w:ascii="Times New Roman" w:hAnsi="Times New Roman"/>
          <w:sz w:val="24"/>
          <w:szCs w:val="24"/>
        </w:rPr>
        <w:br/>
        <w:t>3.7.1. По результатам проверки специалистами  администрации составляется акт по установленной форме.</w:t>
      </w:r>
      <w:r w:rsidRPr="009439B7">
        <w:rPr>
          <w:rFonts w:ascii="Times New Roman" w:hAnsi="Times New Roman"/>
          <w:sz w:val="24"/>
          <w:szCs w:val="24"/>
        </w:rPr>
        <w:br/>
        <w:t>3.7.2.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004F8" w:rsidRPr="009439B7" w:rsidRDefault="006004F8" w:rsidP="006004F8">
      <w:pPr>
        <w:pStyle w:val="s1"/>
        <w:spacing w:before="0" w:beforeAutospacing="0" w:after="0" w:afterAutospacing="0"/>
        <w:rPr>
          <w:bCs/>
          <w:color w:val="000000"/>
        </w:rPr>
      </w:pPr>
      <w:r w:rsidRPr="009439B7">
        <w:t xml:space="preserve">      </w:t>
      </w:r>
      <w:r w:rsidRPr="009439B7">
        <w:rPr>
          <w:bCs/>
          <w:color w:val="000000"/>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w:t>
      </w:r>
      <w:r w:rsidRPr="009439B7">
        <w:rPr>
          <w:rStyle w:val="apple-converted-space"/>
          <w:bCs/>
          <w:color w:val="000000"/>
          <w:shd w:val="clear" w:color="auto" w:fill="FFFFFF"/>
        </w:rPr>
        <w:t> </w:t>
      </w:r>
      <w:hyperlink r:id="rId9" w:anchor="block_54" w:history="1">
        <w:r w:rsidRPr="009439B7">
          <w:rPr>
            <w:rStyle w:val="a4"/>
            <w:color w:val="3272C0"/>
          </w:rPr>
          <w:t>квалифицированной электронной подписью</w:t>
        </w:r>
      </w:hyperlink>
      <w:r w:rsidRPr="009439B7">
        <w:rPr>
          <w:rStyle w:val="apple-converted-space"/>
          <w:bCs/>
          <w:color w:val="000000"/>
          <w:shd w:val="clear" w:color="auto" w:fill="FFFFFF"/>
        </w:rPr>
        <w:t> </w:t>
      </w:r>
      <w:r w:rsidRPr="009439B7">
        <w:rPr>
          <w:bCs/>
          <w:color w:val="000000"/>
          <w:shd w:val="clear" w:color="auto" w:fill="FFFFFF"/>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9439B7">
        <w:rPr>
          <w:bCs/>
          <w:color w:val="000000"/>
        </w:rPr>
        <w:br/>
      </w:r>
      <w:r w:rsidRPr="009439B7">
        <w:t>3.7.3.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9439B7">
        <w:br/>
        <w:t>3.7.4.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9439B7">
        <w:br/>
        <w:t>3.7.5. 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9439B7">
        <w:br/>
        <w:t>3.7.6. При отсутствии журнала учета проверок в акте проверки делается соответствующая запись.</w:t>
      </w:r>
      <w:r w:rsidRPr="009439B7">
        <w:br/>
        <w:t xml:space="preserve">3.7.7. Лесопользователь, проверка которого проводилась, в случае несогласия с фактами, выводами, предложениями, изложенными в акте проверки, либо с выданным предписанием об </w:t>
      </w:r>
      <w:r w:rsidRPr="009439B7">
        <w:lastRenderedPageBreak/>
        <w:t>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 При этом лесопользователь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r w:rsidRPr="009439B7">
        <w:rPr>
          <w:bCs/>
          <w:color w:val="000000"/>
        </w:rPr>
        <w:t xml:space="preserve"> Указанные документы могут быть направлены в форме электронных документов (пакета электронных документов), подписанных усиленной</w:t>
      </w:r>
      <w:r w:rsidRPr="009439B7">
        <w:rPr>
          <w:rStyle w:val="apple-converted-space"/>
          <w:bCs/>
          <w:color w:val="000000"/>
        </w:rPr>
        <w:t> </w:t>
      </w:r>
      <w:hyperlink r:id="rId10" w:anchor="block_54" w:history="1">
        <w:r w:rsidRPr="009439B7">
          <w:rPr>
            <w:rStyle w:val="a4"/>
            <w:color w:val="3272C0"/>
          </w:rPr>
          <w:t>квалифицированной электронной подписью</w:t>
        </w:r>
      </w:hyperlink>
      <w:r w:rsidRPr="009439B7">
        <w:rPr>
          <w:rStyle w:val="apple-converted-space"/>
          <w:bCs/>
          <w:color w:val="000000"/>
        </w:rPr>
        <w:t> </w:t>
      </w:r>
      <w:r w:rsidRPr="009439B7">
        <w:rPr>
          <w:bCs/>
          <w:color w:val="000000"/>
        </w:rPr>
        <w:t>проверяемого лица.</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3.6.8. Материалы проверки передаются главе  поселения не позднее одного рабочего дня со дня окончания проверки.</w:t>
      </w:r>
      <w:r w:rsidRPr="009439B7">
        <w:rPr>
          <w:rFonts w:ascii="Times New Roman" w:hAnsi="Times New Roman" w:cs="Times New Roman"/>
        </w:rPr>
        <w:br/>
        <w:t>3.6.9. После визирования акта проверки главой  поселения материалы проверок подшиваются в дело.</w:t>
      </w:r>
      <w:r w:rsidRPr="009439B7">
        <w:rPr>
          <w:rFonts w:ascii="Times New Roman" w:hAnsi="Times New Roman" w:cs="Times New Roman"/>
        </w:rPr>
        <w:br/>
        <w:t>3.6.10.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6004F8" w:rsidRPr="009439B7" w:rsidRDefault="006004F8" w:rsidP="006004F8">
      <w:pPr>
        <w:pStyle w:val="affb"/>
        <w:spacing w:before="0" w:beforeAutospacing="0" w:after="0" w:afterAutospacing="0" w:line="240" w:lineRule="auto"/>
        <w:jc w:val="left"/>
        <w:rPr>
          <w:szCs w:val="24"/>
        </w:rPr>
      </w:pPr>
      <w:r w:rsidRPr="009439B7">
        <w:rPr>
          <w:rStyle w:val="ac"/>
          <w:b w:val="0"/>
          <w:szCs w:val="24"/>
        </w:rPr>
        <w:t>4. Порядок и формы контроля за исполнением регламента.</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поселения.</w:t>
      </w:r>
      <w:r w:rsidRPr="009439B7">
        <w:rPr>
          <w:rFonts w:ascii="Times New Roman" w:hAnsi="Times New Roman" w:cs="Times New Roman"/>
        </w:rPr>
        <w:br/>
        <w:t>Текущий контроль осуществляется путем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w:t>
      </w:r>
      <w:r w:rsidRPr="009439B7">
        <w:rPr>
          <w:rFonts w:ascii="Times New Roman" w:hAnsi="Times New Roman" w:cs="Times New Roman"/>
        </w:rPr>
        <w:br/>
        <w:t>4.2. Администрация поселения осуществляет контроль полноты и качества проведения проверок.</w:t>
      </w:r>
      <w:r w:rsidRPr="009439B7">
        <w:rPr>
          <w:rFonts w:ascii="Times New Roman" w:hAnsi="Times New Roman" w:cs="Times New Roman"/>
        </w:rPr>
        <w:br/>
        <w:t>Проверки могут быть плановыми (осуществляться на основании полугодовых или годовых планов работы отдела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9439B7">
        <w:rPr>
          <w:rFonts w:ascii="Times New Roman" w:hAnsi="Times New Roman" w:cs="Times New Roman"/>
        </w:rPr>
        <w:br/>
        <w:t>Результаты проверки оформляются в виде справки, в которой отмечаются выявленные недостатки и предложения по их устранению.</w:t>
      </w:r>
      <w:r w:rsidRPr="009439B7">
        <w:rPr>
          <w:rFonts w:ascii="Times New Roman" w:hAnsi="Times New Roman" w:cs="Times New Roman"/>
        </w:rPr>
        <w:b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9439B7">
        <w:rPr>
          <w:rFonts w:ascii="Times New Roman" w:hAnsi="Times New Roman" w:cs="Times New Roman"/>
        </w:rPr>
        <w:br/>
        <w:t>4.4. Специалисты администрации  несут ответственность за несоблюдение сроков и последовательности совершения административных действий.</w:t>
      </w:r>
    </w:p>
    <w:p w:rsidR="006004F8" w:rsidRPr="009439B7" w:rsidRDefault="006004F8" w:rsidP="006004F8">
      <w:pPr>
        <w:pStyle w:val="aa"/>
        <w:spacing w:before="0" w:beforeAutospacing="0"/>
        <w:jc w:val="both"/>
        <w:rPr>
          <w:sz w:val="24"/>
          <w:szCs w:val="24"/>
        </w:rPr>
      </w:pPr>
      <w:r w:rsidRPr="009439B7">
        <w:rPr>
          <w:bCs/>
          <w:color w:val="333333"/>
          <w:sz w:val="24"/>
          <w:szCs w:val="24"/>
        </w:rPr>
        <w:t xml:space="preserve">5. </w:t>
      </w:r>
      <w:r w:rsidRPr="009439B7">
        <w:rPr>
          <w:sz w:val="24"/>
          <w:szCs w:val="24"/>
        </w:rPr>
        <w:t>Права и обязанности, ответственность органа муниципального контроля, должностных лиц органа муниципального контроля при проведении проверки</w:t>
      </w:r>
    </w:p>
    <w:p w:rsidR="006004F8" w:rsidRPr="009439B7" w:rsidRDefault="006004F8" w:rsidP="006004F8">
      <w:pPr>
        <w:pStyle w:val="aa"/>
        <w:spacing w:before="0" w:beforeAutospacing="0"/>
        <w:jc w:val="both"/>
        <w:rPr>
          <w:sz w:val="24"/>
          <w:szCs w:val="24"/>
        </w:rPr>
      </w:pPr>
      <w:r w:rsidRPr="009439B7">
        <w:rPr>
          <w:bCs/>
          <w:color w:val="333333"/>
          <w:sz w:val="24"/>
          <w:szCs w:val="24"/>
        </w:rPr>
        <w:t xml:space="preserve">5.1. </w:t>
      </w:r>
      <w:r w:rsidRPr="009439B7">
        <w:rPr>
          <w:sz w:val="24"/>
          <w:szCs w:val="24"/>
        </w:rPr>
        <w:t>Должностные лица органа муниципального контроля при проведении проверки обязаны:</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004F8" w:rsidRPr="009439B7" w:rsidRDefault="006004F8" w:rsidP="006004F8">
      <w:pPr>
        <w:pStyle w:val="aa"/>
        <w:spacing w:before="0" w:beforeAutospacing="0"/>
        <w:jc w:val="both"/>
        <w:rPr>
          <w:sz w:val="24"/>
          <w:szCs w:val="24"/>
        </w:rPr>
      </w:pPr>
      <w:r w:rsidRPr="009439B7">
        <w:rPr>
          <w:sz w:val="24"/>
          <w:szCs w:val="24"/>
        </w:rPr>
        <w:lastRenderedPageBreak/>
        <w:t xml:space="preserve"> </w:t>
      </w:r>
      <w:r w:rsidRPr="009439B7">
        <w:rPr>
          <w:sz w:val="24"/>
          <w:szCs w:val="24"/>
        </w:rPr>
        <w:tab/>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5.5 настоящего административного регламента, копии документа о согласовании проведения проверки;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11) соблюдать сроки проведения проверки, установленные настоящим административным регламентом;</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004F8" w:rsidRPr="009439B7" w:rsidRDefault="006004F8" w:rsidP="006004F8">
      <w:pPr>
        <w:pStyle w:val="aa"/>
        <w:spacing w:before="0" w:beforeAutospacing="0"/>
        <w:jc w:val="both"/>
        <w:rPr>
          <w:sz w:val="24"/>
          <w:szCs w:val="24"/>
        </w:rPr>
      </w:pPr>
      <w:r w:rsidRPr="009439B7">
        <w:rPr>
          <w:sz w:val="24"/>
          <w:szCs w:val="24"/>
        </w:rPr>
        <w:t xml:space="preserve">    5.2. Должностные лица органа муниципального контроля при проведении проверки, в порядке, установленном законодательством Российской Федерации, имеют право:</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 xml:space="preserve">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w:t>
      </w:r>
      <w:r w:rsidRPr="009439B7">
        <w:rPr>
          <w:sz w:val="24"/>
          <w:szCs w:val="24"/>
        </w:rPr>
        <w:lastRenderedPageBreak/>
        <w:t>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004F8" w:rsidRPr="009439B7" w:rsidRDefault="006004F8" w:rsidP="006004F8">
      <w:pPr>
        <w:pStyle w:val="aa"/>
        <w:spacing w:before="0" w:beforeAutospacing="0"/>
        <w:jc w:val="both"/>
        <w:rPr>
          <w:sz w:val="24"/>
          <w:szCs w:val="24"/>
        </w:rPr>
      </w:pPr>
      <w:r w:rsidRPr="009439B7">
        <w:rPr>
          <w:sz w:val="24"/>
          <w:szCs w:val="24"/>
        </w:rPr>
        <w:t xml:space="preserve"> </w:t>
      </w:r>
      <w:r w:rsidRPr="009439B7">
        <w:rPr>
          <w:sz w:val="24"/>
          <w:szCs w:val="24"/>
        </w:rPr>
        <w:tab/>
        <w:t>3)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04F8" w:rsidRPr="009439B7" w:rsidRDefault="006004F8" w:rsidP="006004F8">
      <w:pPr>
        <w:pStyle w:val="aa"/>
        <w:spacing w:before="0" w:beforeAutospacing="0"/>
        <w:jc w:val="both"/>
        <w:rPr>
          <w:sz w:val="24"/>
          <w:szCs w:val="24"/>
        </w:rPr>
      </w:pPr>
      <w:r w:rsidRPr="009439B7">
        <w:rPr>
          <w:sz w:val="24"/>
          <w:szCs w:val="24"/>
        </w:rPr>
        <w:t>5.3.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004F8" w:rsidRPr="009439B7" w:rsidRDefault="006004F8" w:rsidP="006004F8">
      <w:pPr>
        <w:pStyle w:val="aa"/>
        <w:spacing w:before="0" w:beforeAutospacing="0"/>
        <w:jc w:val="both"/>
        <w:rPr>
          <w:sz w:val="24"/>
          <w:szCs w:val="24"/>
        </w:rPr>
      </w:pPr>
      <w:r w:rsidRPr="009439B7">
        <w:rPr>
          <w:sz w:val="24"/>
          <w:szCs w:val="24"/>
        </w:rPr>
        <w:t>5.4.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004F8" w:rsidRPr="009439B7" w:rsidRDefault="006004F8" w:rsidP="006004F8">
      <w:pPr>
        <w:pStyle w:val="aa"/>
        <w:spacing w:before="0" w:beforeAutospacing="0"/>
        <w:jc w:val="both"/>
        <w:rPr>
          <w:sz w:val="24"/>
          <w:szCs w:val="24"/>
        </w:rPr>
      </w:pPr>
      <w:r w:rsidRPr="009439B7">
        <w:rPr>
          <w:sz w:val="24"/>
          <w:szCs w:val="24"/>
        </w:rPr>
        <w:t>5.5.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004F8" w:rsidRPr="009439B7" w:rsidRDefault="006004F8" w:rsidP="006004F8">
      <w:pPr>
        <w:autoSpaceDE w:val="0"/>
        <w:autoSpaceDN w:val="0"/>
        <w:adjustRightInd w:val="0"/>
        <w:spacing w:after="0" w:line="240" w:lineRule="auto"/>
        <w:jc w:val="center"/>
        <w:outlineLvl w:val="1"/>
        <w:rPr>
          <w:rFonts w:ascii="Times New Roman" w:hAnsi="Times New Roman"/>
          <w:sz w:val="24"/>
          <w:szCs w:val="24"/>
        </w:rPr>
      </w:pPr>
      <w:r w:rsidRPr="009439B7">
        <w:rPr>
          <w:rFonts w:ascii="Times New Roman" w:hAnsi="Times New Roman"/>
          <w:sz w:val="24"/>
          <w:szCs w:val="24"/>
        </w:rPr>
        <w:t>6. Права и обязанности, ответственность лиц, в отношении которых проводится муниципальный  контроль</w:t>
      </w:r>
    </w:p>
    <w:p w:rsidR="006004F8" w:rsidRPr="009439B7" w:rsidRDefault="006004F8" w:rsidP="006004F8">
      <w:pPr>
        <w:pStyle w:val="aa"/>
        <w:spacing w:before="0" w:beforeAutospacing="0"/>
        <w:jc w:val="both"/>
        <w:rPr>
          <w:sz w:val="24"/>
          <w:szCs w:val="24"/>
        </w:rPr>
      </w:pPr>
      <w:r w:rsidRPr="009439B7">
        <w:rPr>
          <w:sz w:val="24"/>
          <w:szCs w:val="24"/>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004F8" w:rsidRPr="009439B7" w:rsidRDefault="006004F8" w:rsidP="006004F8">
      <w:pPr>
        <w:pStyle w:val="aa"/>
        <w:spacing w:before="0" w:beforeAutospacing="0"/>
        <w:jc w:val="both"/>
        <w:rPr>
          <w:sz w:val="24"/>
          <w:szCs w:val="24"/>
        </w:rPr>
      </w:pPr>
      <w:r w:rsidRPr="009439B7">
        <w:rPr>
          <w:sz w:val="24"/>
          <w:szCs w:val="24"/>
        </w:rPr>
        <w:t>1) непосредственно присутствовать при проведении проверки, давать объяснения по вопросам, относящимся к предмету проверки;</w:t>
      </w:r>
    </w:p>
    <w:p w:rsidR="006004F8" w:rsidRPr="009439B7" w:rsidRDefault="006004F8" w:rsidP="006004F8">
      <w:pPr>
        <w:pStyle w:val="aa"/>
        <w:spacing w:before="0" w:beforeAutospacing="0"/>
        <w:jc w:val="both"/>
        <w:rPr>
          <w:sz w:val="24"/>
          <w:szCs w:val="24"/>
        </w:rPr>
      </w:pPr>
      <w:r w:rsidRPr="009439B7">
        <w:rPr>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6004F8" w:rsidRPr="009439B7" w:rsidRDefault="006004F8" w:rsidP="006004F8">
      <w:pPr>
        <w:pStyle w:val="aa"/>
        <w:spacing w:before="0" w:beforeAutospacing="0"/>
        <w:jc w:val="both"/>
        <w:rPr>
          <w:sz w:val="24"/>
          <w:szCs w:val="24"/>
        </w:rPr>
      </w:pPr>
      <w:r w:rsidRPr="009439B7">
        <w:rPr>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004F8" w:rsidRPr="009439B7" w:rsidRDefault="006004F8" w:rsidP="006004F8">
      <w:pPr>
        <w:pStyle w:val="aa"/>
        <w:spacing w:before="0" w:beforeAutospacing="0"/>
        <w:jc w:val="both"/>
        <w:rPr>
          <w:sz w:val="24"/>
          <w:szCs w:val="24"/>
        </w:rPr>
      </w:pPr>
      <w:r w:rsidRPr="009439B7">
        <w:rPr>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004F8" w:rsidRPr="009439B7" w:rsidRDefault="006004F8" w:rsidP="006004F8">
      <w:pPr>
        <w:pStyle w:val="aa"/>
        <w:spacing w:before="0" w:beforeAutospacing="0"/>
        <w:jc w:val="both"/>
        <w:rPr>
          <w:sz w:val="24"/>
          <w:szCs w:val="24"/>
        </w:rPr>
      </w:pPr>
      <w:r w:rsidRPr="009439B7">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004F8" w:rsidRPr="009439B7" w:rsidRDefault="006004F8" w:rsidP="006004F8">
      <w:pPr>
        <w:pStyle w:val="aa"/>
        <w:spacing w:before="0" w:beforeAutospacing="0"/>
        <w:jc w:val="both"/>
        <w:rPr>
          <w:sz w:val="24"/>
          <w:szCs w:val="24"/>
        </w:rPr>
      </w:pPr>
      <w:r w:rsidRPr="009439B7">
        <w:rPr>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004F8" w:rsidRPr="009439B7" w:rsidRDefault="006004F8" w:rsidP="006004F8">
      <w:pPr>
        <w:pStyle w:val="aa"/>
        <w:spacing w:before="0" w:beforeAutospacing="0"/>
        <w:jc w:val="both"/>
        <w:rPr>
          <w:sz w:val="24"/>
          <w:szCs w:val="24"/>
        </w:rPr>
      </w:pPr>
      <w:r w:rsidRPr="009439B7">
        <w:rPr>
          <w:sz w:val="24"/>
          <w:szCs w:val="24"/>
        </w:rPr>
        <w:t>7)</w:t>
      </w:r>
      <w:r w:rsidRPr="009439B7">
        <w:rPr>
          <w:sz w:val="24"/>
          <w:szCs w:val="24"/>
          <w:shd w:val="clear" w:color="auto" w:fill="FFFFFF"/>
        </w:rPr>
        <w:t xml:space="preserve">  привлекать уполномоченного по защите прав предпринимателей в субъекте Российской Федерации к участию в проверке.</w:t>
      </w:r>
    </w:p>
    <w:p w:rsidR="006004F8" w:rsidRPr="009439B7" w:rsidRDefault="006004F8" w:rsidP="006004F8">
      <w:pPr>
        <w:pStyle w:val="aa"/>
        <w:spacing w:before="0" w:beforeAutospacing="0"/>
        <w:jc w:val="both"/>
        <w:rPr>
          <w:sz w:val="24"/>
          <w:szCs w:val="24"/>
        </w:rPr>
      </w:pPr>
      <w:r w:rsidRPr="009439B7">
        <w:rPr>
          <w:sz w:val="24"/>
          <w:szCs w:val="24"/>
        </w:rPr>
        <w:t>6.2.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6004F8" w:rsidRPr="009439B7" w:rsidRDefault="006004F8" w:rsidP="006004F8">
      <w:pPr>
        <w:pStyle w:val="aa"/>
        <w:spacing w:before="0" w:beforeAutospacing="0"/>
        <w:jc w:val="both"/>
        <w:rPr>
          <w:sz w:val="24"/>
          <w:szCs w:val="24"/>
        </w:rPr>
      </w:pPr>
      <w:r w:rsidRPr="009439B7">
        <w:rPr>
          <w:sz w:val="24"/>
          <w:szCs w:val="24"/>
        </w:rPr>
        <w:lastRenderedPageBreak/>
        <w:t>6.3.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004F8" w:rsidRPr="009439B7" w:rsidRDefault="006004F8" w:rsidP="006004F8">
      <w:pPr>
        <w:pStyle w:val="affb"/>
        <w:spacing w:before="0" w:beforeAutospacing="0" w:after="0" w:afterAutospacing="0" w:line="240" w:lineRule="auto"/>
        <w:jc w:val="left"/>
        <w:rPr>
          <w:szCs w:val="24"/>
        </w:rPr>
      </w:pPr>
      <w:r w:rsidRPr="009439B7">
        <w:rPr>
          <w:rStyle w:val="ac"/>
          <w:b w:val="0"/>
          <w:szCs w:val="24"/>
        </w:rPr>
        <w:t>7. Порядок обжалования действий (бездействия) должностного лица, а также принимаемого им решения при исполнении регламента.</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7.1. 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r w:rsidRPr="009439B7">
        <w:rPr>
          <w:rFonts w:ascii="Times New Roman" w:hAnsi="Times New Roman" w:cs="Times New Roman"/>
        </w:rPr>
        <w:br/>
        <w:t>2.2.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w:t>
      </w:r>
      <w:r w:rsidRPr="009439B7">
        <w:rPr>
          <w:rFonts w:ascii="Times New Roman" w:hAnsi="Times New Roman" w:cs="Times New Roman"/>
        </w:rPr>
        <w:br/>
        <w:t>7.3. Личный прием проводится главой  поселения в соответствии с графиком приема граждан.</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7.4. Письменное обращение заявителя рассматривается в течение 30 дней со дня регистрации такого обращения.</w:t>
      </w:r>
      <w:r w:rsidRPr="009439B7">
        <w:rPr>
          <w:rFonts w:ascii="Times New Roman" w:hAnsi="Times New Roman" w:cs="Times New Roman"/>
        </w:rPr>
        <w:br/>
        <w:t>7.5. Заявители также могут сообщить главе поселения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6004F8" w:rsidRPr="009439B7" w:rsidRDefault="006004F8" w:rsidP="006004F8">
      <w:pPr>
        <w:pStyle w:val="a7"/>
        <w:shd w:val="clear" w:color="auto" w:fill="FFFFFF"/>
        <w:spacing w:before="0"/>
        <w:rPr>
          <w:rFonts w:ascii="Times New Roman" w:hAnsi="Times New Roman" w:cs="Times New Roman"/>
        </w:rPr>
      </w:pPr>
      <w:r w:rsidRPr="009439B7">
        <w:rPr>
          <w:rFonts w:ascii="Times New Roman" w:hAnsi="Times New Roman" w:cs="Times New Roman"/>
        </w:rPr>
        <w:t>7.6. 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9439B7">
        <w:rPr>
          <w:rFonts w:ascii="Times New Roman" w:hAnsi="Times New Roman" w:cs="Times New Roman"/>
        </w:rPr>
        <w:br/>
        <w:t>1) принятых решений;</w:t>
      </w:r>
      <w:r w:rsidRPr="009439B7">
        <w:rPr>
          <w:rFonts w:ascii="Times New Roman" w:hAnsi="Times New Roman" w:cs="Times New Roman"/>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6004F8" w:rsidRPr="009439B7" w:rsidRDefault="006004F8" w:rsidP="006004F8">
      <w:pPr>
        <w:spacing w:after="0" w:line="240" w:lineRule="auto"/>
        <w:rPr>
          <w:rFonts w:ascii="Times New Roman" w:hAnsi="Times New Roman"/>
          <w:sz w:val="24"/>
          <w:szCs w:val="24"/>
        </w:rPr>
      </w:pPr>
    </w:p>
    <w:p w:rsidR="006004F8" w:rsidRPr="009439B7" w:rsidRDefault="006004F8" w:rsidP="006004F8">
      <w:pPr>
        <w:pStyle w:val="aa"/>
        <w:spacing w:before="0" w:beforeAutospacing="0"/>
        <w:jc w:val="center"/>
        <w:rPr>
          <w:bCs/>
          <w:snapToGrid w:val="0"/>
          <w:sz w:val="22"/>
          <w:szCs w:val="22"/>
        </w:rPr>
      </w:pPr>
      <w:r w:rsidRPr="009439B7">
        <w:rPr>
          <w:bCs/>
          <w:snapToGrid w:val="0"/>
          <w:sz w:val="22"/>
          <w:szCs w:val="22"/>
        </w:rPr>
        <w:t>АДМИНИСТРАЦИЯ</w:t>
      </w:r>
    </w:p>
    <w:p w:rsidR="006004F8" w:rsidRPr="009439B7" w:rsidRDefault="006004F8" w:rsidP="006004F8">
      <w:pPr>
        <w:pStyle w:val="aa"/>
        <w:spacing w:before="0" w:beforeAutospacing="0"/>
        <w:jc w:val="center"/>
        <w:rPr>
          <w:bCs/>
          <w:snapToGrid w:val="0"/>
          <w:sz w:val="22"/>
          <w:szCs w:val="22"/>
        </w:rPr>
      </w:pPr>
      <w:r w:rsidRPr="009439B7">
        <w:rPr>
          <w:bCs/>
          <w:snapToGrid w:val="0"/>
          <w:sz w:val="22"/>
          <w:szCs w:val="22"/>
        </w:rPr>
        <w:t xml:space="preserve">АЧИНСКОГО СЕЛЬСОВЕТА </w:t>
      </w:r>
    </w:p>
    <w:p w:rsidR="006004F8" w:rsidRPr="009439B7" w:rsidRDefault="006004F8" w:rsidP="006004F8">
      <w:pPr>
        <w:pStyle w:val="aa"/>
        <w:spacing w:before="0" w:beforeAutospacing="0"/>
        <w:jc w:val="center"/>
        <w:rPr>
          <w:bCs/>
          <w:sz w:val="22"/>
          <w:szCs w:val="22"/>
        </w:rPr>
      </w:pPr>
      <w:r w:rsidRPr="009439B7">
        <w:rPr>
          <w:bCs/>
          <w:sz w:val="22"/>
          <w:szCs w:val="22"/>
        </w:rPr>
        <w:t xml:space="preserve">БОЛОТНИНСКОГО РАЙОНА </w:t>
      </w:r>
      <w:r w:rsidRPr="009439B7">
        <w:rPr>
          <w:bCs/>
          <w:snapToGrid w:val="0"/>
          <w:sz w:val="22"/>
          <w:szCs w:val="22"/>
        </w:rPr>
        <w:t>НОВОСИБИРСКОЙ ОБЛАСТИ</w:t>
      </w:r>
    </w:p>
    <w:p w:rsidR="006004F8" w:rsidRPr="009439B7" w:rsidRDefault="006004F8" w:rsidP="006004F8">
      <w:pPr>
        <w:pStyle w:val="aa"/>
        <w:spacing w:before="0" w:beforeAutospacing="0"/>
        <w:jc w:val="center"/>
        <w:rPr>
          <w:bCs/>
          <w:snapToGrid w:val="0"/>
          <w:sz w:val="22"/>
          <w:szCs w:val="22"/>
        </w:rPr>
      </w:pPr>
    </w:p>
    <w:p w:rsidR="006004F8" w:rsidRPr="009439B7" w:rsidRDefault="006004F8" w:rsidP="006004F8">
      <w:pPr>
        <w:pStyle w:val="aa"/>
        <w:spacing w:before="0" w:beforeAutospacing="0"/>
        <w:jc w:val="center"/>
        <w:rPr>
          <w:bCs/>
          <w:snapToGrid w:val="0"/>
          <w:sz w:val="22"/>
          <w:szCs w:val="22"/>
        </w:rPr>
      </w:pPr>
      <w:r w:rsidRPr="009439B7">
        <w:rPr>
          <w:bCs/>
          <w:snapToGrid w:val="0"/>
          <w:sz w:val="22"/>
          <w:szCs w:val="22"/>
        </w:rPr>
        <w:t>ПОСТАНОВЛЕНИЕ</w:t>
      </w:r>
    </w:p>
    <w:p w:rsidR="006004F8" w:rsidRPr="009439B7" w:rsidRDefault="006004F8" w:rsidP="006004F8">
      <w:pPr>
        <w:pStyle w:val="aa"/>
        <w:spacing w:before="0" w:beforeAutospacing="0"/>
        <w:jc w:val="center"/>
        <w:rPr>
          <w:sz w:val="22"/>
          <w:szCs w:val="22"/>
        </w:rPr>
      </w:pPr>
    </w:p>
    <w:p w:rsidR="006004F8" w:rsidRPr="00A030C8" w:rsidRDefault="006004F8" w:rsidP="006004F8">
      <w:pPr>
        <w:pStyle w:val="aa"/>
        <w:spacing w:before="0" w:beforeAutospacing="0"/>
        <w:jc w:val="center"/>
        <w:rPr>
          <w:sz w:val="22"/>
          <w:szCs w:val="22"/>
        </w:rPr>
      </w:pPr>
      <w:r w:rsidRPr="009439B7">
        <w:rPr>
          <w:sz w:val="22"/>
          <w:szCs w:val="22"/>
        </w:rPr>
        <w:t xml:space="preserve">от 19.05.2020 г. </w:t>
      </w:r>
      <w:r>
        <w:rPr>
          <w:sz w:val="22"/>
          <w:szCs w:val="22"/>
        </w:rPr>
        <w:t xml:space="preserve">                                                                                         № 29</w:t>
      </w:r>
    </w:p>
    <w:p w:rsidR="006004F8" w:rsidRPr="009439B7" w:rsidRDefault="006004F8" w:rsidP="006004F8">
      <w:pPr>
        <w:pStyle w:val="23"/>
        <w:spacing w:after="0" w:line="240" w:lineRule="auto"/>
        <w:jc w:val="center"/>
        <w:rPr>
          <w:rFonts w:ascii="Times New Roman" w:hAnsi="Times New Roman"/>
        </w:rPr>
      </w:pPr>
      <w:r w:rsidRPr="009439B7">
        <w:rPr>
          <w:rFonts w:ascii="Times New Roman" w:hAnsi="Times New Roman"/>
        </w:rPr>
        <w:t>Об утверждении Порядка открытия и ведения лицевых счетов муниципального бюджетного, казенного учреждения Ачинского сельсовета Болотнинского района Новосибирской области</w:t>
      </w:r>
    </w:p>
    <w:p w:rsidR="006004F8" w:rsidRPr="009439B7" w:rsidRDefault="006004F8" w:rsidP="006004F8">
      <w:pPr>
        <w:pStyle w:val="aa"/>
        <w:spacing w:before="0" w:beforeAutospacing="0"/>
        <w:jc w:val="both"/>
        <w:rPr>
          <w:sz w:val="22"/>
          <w:szCs w:val="22"/>
        </w:rPr>
      </w:pPr>
    </w:p>
    <w:p w:rsidR="006004F8" w:rsidRPr="009439B7" w:rsidRDefault="006004F8" w:rsidP="006004F8">
      <w:pPr>
        <w:pStyle w:val="aa"/>
        <w:spacing w:before="0" w:beforeAutospacing="0"/>
        <w:jc w:val="both"/>
        <w:rPr>
          <w:bCs/>
          <w:sz w:val="22"/>
          <w:szCs w:val="22"/>
        </w:rPr>
      </w:pPr>
      <w:r w:rsidRPr="009439B7">
        <w:rPr>
          <w:sz w:val="22"/>
          <w:szCs w:val="22"/>
        </w:rPr>
        <w:t xml:space="preserve">       В соответствии со </w:t>
      </w:r>
      <w:hyperlink r:id="rId11" w:history="1">
        <w:r w:rsidRPr="009439B7">
          <w:rPr>
            <w:rStyle w:val="a4"/>
            <w:sz w:val="22"/>
            <w:szCs w:val="22"/>
          </w:rPr>
          <w:t>статьей 220.1</w:t>
        </w:r>
      </w:hyperlink>
      <w:r w:rsidRPr="009439B7">
        <w:rPr>
          <w:sz w:val="22"/>
          <w:szCs w:val="22"/>
        </w:rPr>
        <w:t xml:space="preserve"> Бюджетного кодекса Российской Федерации, </w:t>
      </w:r>
      <w:r w:rsidRPr="009439B7">
        <w:rPr>
          <w:color w:val="000000"/>
          <w:sz w:val="22"/>
          <w:szCs w:val="22"/>
        </w:rPr>
        <w:t>Положением</w:t>
      </w:r>
      <w:r w:rsidRPr="009439B7">
        <w:rPr>
          <w:bCs/>
          <w:sz w:val="22"/>
          <w:szCs w:val="22"/>
        </w:rPr>
        <w:t xml:space="preserve"> </w:t>
      </w:r>
      <w:r w:rsidRPr="009439B7">
        <w:rPr>
          <w:sz w:val="22"/>
          <w:szCs w:val="22"/>
        </w:rPr>
        <w:t xml:space="preserve">«О бюджетном процессе в Ачинском сельсовете Болотнинского района Новосибирской области», утверждённого решением Совета депутатов Ачинского сельсовета Болотнинского района Новосибирской области от 07.07.2017 № 3, руководствуясь </w:t>
      </w:r>
      <w:r w:rsidRPr="009439B7">
        <w:rPr>
          <w:color w:val="000000"/>
          <w:sz w:val="22"/>
          <w:szCs w:val="22"/>
        </w:rPr>
        <w:t>Уставом Ачин</w:t>
      </w:r>
      <w:r w:rsidRPr="009439B7">
        <w:rPr>
          <w:sz w:val="22"/>
          <w:szCs w:val="22"/>
        </w:rPr>
        <w:t>ского сельсовета Болотнинского района Новосибирской области, администрация Ачинского сельсовета Болотнинского района Новосибирской области</w:t>
      </w:r>
    </w:p>
    <w:p w:rsidR="006004F8" w:rsidRPr="009439B7" w:rsidRDefault="006004F8" w:rsidP="006004F8">
      <w:pPr>
        <w:pStyle w:val="aa"/>
        <w:spacing w:before="0" w:beforeAutospacing="0"/>
        <w:jc w:val="both"/>
        <w:rPr>
          <w:color w:val="0000FF"/>
          <w:sz w:val="22"/>
          <w:szCs w:val="22"/>
          <w:u w:val="single"/>
        </w:rPr>
      </w:pPr>
      <w:r w:rsidRPr="009439B7">
        <w:rPr>
          <w:sz w:val="22"/>
          <w:szCs w:val="22"/>
        </w:rPr>
        <w:t>ПОСТАНОВЛЯЕТ:</w:t>
      </w:r>
    </w:p>
    <w:p w:rsidR="006004F8" w:rsidRPr="009439B7" w:rsidRDefault="006004F8" w:rsidP="006004F8">
      <w:pPr>
        <w:pStyle w:val="aa"/>
        <w:spacing w:before="0" w:beforeAutospacing="0"/>
        <w:jc w:val="both"/>
        <w:rPr>
          <w:sz w:val="22"/>
          <w:szCs w:val="22"/>
        </w:rPr>
      </w:pPr>
      <w:r w:rsidRPr="009439B7">
        <w:rPr>
          <w:sz w:val="22"/>
          <w:szCs w:val="22"/>
        </w:rPr>
        <w:t>1.Утвердить прилагаемый Порядок открытия и ведения лицевых счетов муниципального бюджетного, казенного учреждения Ачинского сельсовета Болотнинского района Новосибирской области.</w:t>
      </w:r>
    </w:p>
    <w:p w:rsidR="006004F8" w:rsidRPr="009439B7" w:rsidRDefault="006004F8" w:rsidP="006004F8">
      <w:pPr>
        <w:pStyle w:val="aa"/>
        <w:spacing w:before="0" w:beforeAutospacing="0"/>
        <w:jc w:val="both"/>
        <w:rPr>
          <w:sz w:val="22"/>
          <w:szCs w:val="22"/>
        </w:rPr>
      </w:pPr>
      <w:r w:rsidRPr="009439B7">
        <w:rPr>
          <w:sz w:val="22"/>
          <w:szCs w:val="22"/>
        </w:rPr>
        <w:t xml:space="preserve">2. Опубликовать настоящее постановление в официальном вестнике  и разместить на официальном сайте администрации Ачинского сельсовета Болотнинского района Новосибирской области в информационно-телекоммуникационной сети «Интернет».  </w:t>
      </w:r>
    </w:p>
    <w:p w:rsidR="006004F8" w:rsidRPr="009439B7" w:rsidRDefault="006004F8" w:rsidP="006004F8">
      <w:pPr>
        <w:pStyle w:val="aa"/>
        <w:spacing w:before="0" w:beforeAutospacing="0"/>
        <w:jc w:val="both"/>
        <w:rPr>
          <w:sz w:val="22"/>
          <w:szCs w:val="22"/>
        </w:rPr>
      </w:pPr>
      <w:r w:rsidRPr="009439B7">
        <w:rPr>
          <w:sz w:val="22"/>
          <w:szCs w:val="22"/>
        </w:rPr>
        <w:lastRenderedPageBreak/>
        <w:t xml:space="preserve">3. Постановление вступает в силу со дня его опубликования. </w:t>
      </w:r>
    </w:p>
    <w:p w:rsidR="006004F8" w:rsidRPr="009439B7" w:rsidRDefault="006004F8" w:rsidP="006004F8">
      <w:pPr>
        <w:pStyle w:val="aa"/>
        <w:spacing w:before="0" w:beforeAutospacing="0"/>
        <w:jc w:val="both"/>
        <w:rPr>
          <w:sz w:val="22"/>
          <w:szCs w:val="22"/>
        </w:rPr>
      </w:pPr>
      <w:r w:rsidRPr="009439B7">
        <w:rPr>
          <w:sz w:val="22"/>
          <w:szCs w:val="22"/>
        </w:rPr>
        <w:t>4. Контроль за исполнением п</w:t>
      </w:r>
      <w:r>
        <w:rPr>
          <w:sz w:val="22"/>
          <w:szCs w:val="22"/>
        </w:rPr>
        <w:t>остановления оставляю за собой.</w:t>
      </w:r>
    </w:p>
    <w:p w:rsidR="006004F8" w:rsidRPr="009439B7" w:rsidRDefault="006004F8" w:rsidP="006004F8">
      <w:pPr>
        <w:pStyle w:val="aa"/>
        <w:spacing w:before="0" w:beforeAutospacing="0"/>
        <w:rPr>
          <w:sz w:val="22"/>
          <w:szCs w:val="22"/>
        </w:rPr>
      </w:pPr>
    </w:p>
    <w:p w:rsidR="006004F8" w:rsidRPr="00A030C8" w:rsidRDefault="006004F8" w:rsidP="006004F8">
      <w:pPr>
        <w:pStyle w:val="aa"/>
        <w:spacing w:before="0" w:beforeAutospacing="0"/>
        <w:rPr>
          <w:snapToGrid w:val="0"/>
          <w:sz w:val="22"/>
          <w:szCs w:val="22"/>
        </w:rPr>
      </w:pPr>
      <w:r w:rsidRPr="009439B7">
        <w:rPr>
          <w:sz w:val="22"/>
          <w:szCs w:val="22"/>
        </w:rPr>
        <w:t xml:space="preserve">Глава Ачинского сельсовета                                                    </w:t>
      </w:r>
      <w:r w:rsidRPr="009439B7">
        <w:rPr>
          <w:snapToGrid w:val="0"/>
          <w:sz w:val="22"/>
          <w:szCs w:val="22"/>
        </w:rPr>
        <w:t xml:space="preserve">                                     </w:t>
      </w:r>
      <w:r>
        <w:rPr>
          <w:snapToGrid w:val="0"/>
          <w:sz w:val="22"/>
          <w:szCs w:val="22"/>
        </w:rPr>
        <w:t xml:space="preserve">                </w:t>
      </w:r>
      <w:r w:rsidRPr="009439B7">
        <w:rPr>
          <w:snapToGrid w:val="0"/>
          <w:sz w:val="22"/>
          <w:szCs w:val="22"/>
        </w:rPr>
        <w:t xml:space="preserve">  </w:t>
      </w:r>
      <w:r w:rsidRPr="009439B7">
        <w:rPr>
          <w:sz w:val="22"/>
          <w:szCs w:val="22"/>
        </w:rPr>
        <w:t>Болотнинского района</w:t>
      </w:r>
      <w:r w:rsidRPr="009439B7">
        <w:rPr>
          <w:snapToGrid w:val="0"/>
          <w:sz w:val="22"/>
          <w:szCs w:val="22"/>
        </w:rPr>
        <w:t xml:space="preserve">                                                                                                                       </w:t>
      </w:r>
      <w:r w:rsidRPr="009439B7">
        <w:rPr>
          <w:sz w:val="22"/>
          <w:szCs w:val="22"/>
        </w:rPr>
        <w:t xml:space="preserve">Новосибирской области                                        А.В.Туралин                                              </w:t>
      </w:r>
    </w:p>
    <w:p w:rsidR="006004F8" w:rsidRPr="009439B7" w:rsidRDefault="006004F8" w:rsidP="006004F8">
      <w:pPr>
        <w:pStyle w:val="aa"/>
        <w:spacing w:before="0" w:beforeAutospacing="0"/>
        <w:jc w:val="right"/>
        <w:rPr>
          <w:sz w:val="22"/>
          <w:szCs w:val="22"/>
        </w:rPr>
      </w:pPr>
    </w:p>
    <w:p w:rsidR="006004F8" w:rsidRPr="009439B7" w:rsidRDefault="006004F8" w:rsidP="006004F8">
      <w:pPr>
        <w:pStyle w:val="aa"/>
        <w:spacing w:before="0" w:beforeAutospacing="0"/>
        <w:jc w:val="right"/>
        <w:rPr>
          <w:sz w:val="22"/>
          <w:szCs w:val="22"/>
        </w:rPr>
      </w:pPr>
      <w:r w:rsidRPr="009439B7">
        <w:rPr>
          <w:sz w:val="22"/>
          <w:szCs w:val="22"/>
        </w:rPr>
        <w:t xml:space="preserve">Приложение </w:t>
      </w:r>
    </w:p>
    <w:p w:rsidR="006004F8" w:rsidRPr="00A030C8" w:rsidRDefault="006004F8" w:rsidP="006004F8">
      <w:pPr>
        <w:pStyle w:val="aa"/>
        <w:spacing w:before="0" w:beforeAutospacing="0"/>
        <w:jc w:val="right"/>
        <w:rPr>
          <w:sz w:val="22"/>
          <w:szCs w:val="22"/>
        </w:rPr>
      </w:pPr>
      <w:r w:rsidRPr="009439B7">
        <w:rPr>
          <w:sz w:val="22"/>
          <w:szCs w:val="22"/>
        </w:rPr>
        <w:t xml:space="preserve">к постановлению администрации                                                                                                                                               Ачинского сельсовета                                                                                                                                                  </w:t>
      </w:r>
      <w:r w:rsidRPr="009439B7">
        <w:rPr>
          <w:rStyle w:val="a6"/>
          <w:sz w:val="22"/>
          <w:szCs w:val="22"/>
        </w:rPr>
        <w:t xml:space="preserve">Болотнинского района                                                                                                                                                             Новосибирской области                                                                                                                                                                                    </w:t>
      </w:r>
      <w:r w:rsidRPr="009439B7">
        <w:rPr>
          <w:sz w:val="22"/>
          <w:szCs w:val="22"/>
        </w:rPr>
        <w:t>от 19.05.2020  г. №  29</w:t>
      </w:r>
    </w:p>
    <w:p w:rsidR="006004F8" w:rsidRPr="009439B7" w:rsidRDefault="006004F8" w:rsidP="006004F8">
      <w:pPr>
        <w:pStyle w:val="ConsPlusTitle"/>
        <w:jc w:val="center"/>
        <w:rPr>
          <w:rFonts w:ascii="Times New Roman" w:hAnsi="Times New Roman" w:cs="Times New Roman"/>
          <w:b w:val="0"/>
          <w:sz w:val="22"/>
          <w:szCs w:val="22"/>
        </w:rPr>
      </w:pPr>
      <w:bookmarkStart w:id="1" w:name="P45"/>
      <w:bookmarkEnd w:id="1"/>
      <w:r w:rsidRPr="009439B7">
        <w:rPr>
          <w:rFonts w:ascii="Times New Roman" w:hAnsi="Times New Roman" w:cs="Times New Roman"/>
          <w:b w:val="0"/>
          <w:sz w:val="22"/>
          <w:szCs w:val="22"/>
        </w:rPr>
        <w:t>ПОРЯДОК</w:t>
      </w:r>
    </w:p>
    <w:p w:rsidR="006004F8" w:rsidRPr="009439B7" w:rsidRDefault="006004F8" w:rsidP="006004F8">
      <w:pPr>
        <w:pStyle w:val="ConsPlusTitle"/>
        <w:jc w:val="center"/>
        <w:rPr>
          <w:rFonts w:ascii="Times New Roman" w:hAnsi="Times New Roman" w:cs="Times New Roman"/>
          <w:b w:val="0"/>
          <w:sz w:val="22"/>
          <w:szCs w:val="22"/>
        </w:rPr>
      </w:pPr>
      <w:r w:rsidRPr="009439B7">
        <w:rPr>
          <w:rFonts w:ascii="Times New Roman" w:hAnsi="Times New Roman" w:cs="Times New Roman"/>
          <w:b w:val="0"/>
          <w:sz w:val="22"/>
          <w:szCs w:val="22"/>
        </w:rPr>
        <w:t xml:space="preserve">ОТКРЫТИЯ И ВЕДЕНИЯ ЛИЦЕВЫХ СЧЕТОВ МУНИЦИПАЛЬНОГО БЮДЖЕТНОГО, КАЗЕННОГО УЧРЕЖДЕНИЯ АЧИНСКОГО СЕЛЬСОВЕТА БОЛОТНИНСКОГО РАЙОНА НОВОСИБИРСКОЙ ОБЛАСТИ </w:t>
      </w:r>
    </w:p>
    <w:p w:rsidR="006004F8" w:rsidRPr="009439B7" w:rsidRDefault="006004F8" w:rsidP="006004F8">
      <w:pPr>
        <w:pStyle w:val="ConsPlusNormal"/>
        <w:ind w:firstLine="540"/>
        <w:jc w:val="center"/>
        <w:rPr>
          <w:rFonts w:ascii="Times New Roman" w:hAnsi="Times New Roman" w:cs="Times New Roman"/>
          <w:sz w:val="22"/>
          <w:szCs w:val="22"/>
        </w:rPr>
      </w:pPr>
      <w:r>
        <w:rPr>
          <w:rFonts w:ascii="Times New Roman" w:hAnsi="Times New Roman" w:cs="Times New Roman"/>
          <w:sz w:val="22"/>
          <w:szCs w:val="22"/>
        </w:rPr>
        <w:t>(далее – сельское поселение)</w:t>
      </w:r>
    </w:p>
    <w:p w:rsidR="006004F8" w:rsidRPr="009439B7" w:rsidRDefault="006004F8" w:rsidP="006004F8">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1. Общие положения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 xml:space="preserve">1.1. Настоящий Порядок открытия и ведения лицевых счетов муниципального бюджетного, казенного учреждения сельского поселения (далее - Порядок) разработан в соответствии с Бюджетным </w:t>
      </w:r>
      <w:hyperlink r:id="rId12" w:history="1">
        <w:r w:rsidRPr="009439B7">
          <w:rPr>
            <w:rStyle w:val="a4"/>
            <w:rFonts w:ascii="Times New Roman" w:hAnsi="Times New Roman" w:cs="Times New Roman"/>
            <w:sz w:val="22"/>
            <w:szCs w:val="22"/>
          </w:rPr>
          <w:t>кодексом</w:t>
        </w:r>
      </w:hyperlink>
      <w:r w:rsidRPr="009439B7">
        <w:rPr>
          <w:rFonts w:ascii="Times New Roman" w:hAnsi="Times New Roman" w:cs="Times New Roman"/>
          <w:sz w:val="22"/>
          <w:szCs w:val="22"/>
        </w:rPr>
        <w:t xml:space="preserve"> Российской Федерации.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1.2. В целях настоящего Порядка используются следующие понятия, термины и сокращения:</w:t>
      </w:r>
    </w:p>
    <w:p w:rsidR="006004F8" w:rsidRPr="009439B7" w:rsidRDefault="006004F8" w:rsidP="006004F8">
      <w:pPr>
        <w:pStyle w:val="ConsPlusNormal"/>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w:t>
      </w:r>
      <w:r w:rsidRPr="009439B7">
        <w:rPr>
          <w:rFonts w:ascii="Times New Roman" w:hAnsi="Times New Roman" w:cs="Times New Roman"/>
          <w:sz w:val="22"/>
          <w:szCs w:val="22"/>
        </w:rPr>
        <w:tab/>
        <w:t xml:space="preserve">- администрация сельского поселения - администрация Ачинского сельсовета Болотнинского района Новосибирской области; </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местный бюджет - бюджет муниципального образования Ачинского сельсовета Болотнинского района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клиент - главный распорядитель бюджетных средств, получатель средств, администратор источников финансирования дефицита местного бюджета Ачинского сельсовета Болотнинского района Новосибирской области, которому в соответствии с настоящим Порядком открыт лицевой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дело клиента - оформленные в отдельное дело документы, необходимые для открытия, переоформления и закрытия клиентом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данные - бюджетные ассигнования, лимиты бюджетных обязательств, кассовый план;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лицевой счет - регистр аналитического учета, предназначенный для учета операций клиента по исполнению местного бюджета администрации Ачинского сельсовета Болотнинского района Новосибирской области, а также учета бюджетных и денежных обязательств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обязательства - обусловленные законом, иным нормативным правовым актом, договором или соглашением обязанности действующего от имени Ачинского сельсовета Болотнинского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Ачинского сельсовета Болотнинского района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денежные обязательства - обязанность получателя средств уплатить бюджету, физическому лицу и юридическому лицу за счет средств местного бюджета Ачинского сельсовета Болотнинского района Новосибирской области определенные денежные средства в соответствии с выполненными условиями </w:t>
      </w:r>
      <w:r w:rsidRPr="009439B7">
        <w:rPr>
          <w:rFonts w:ascii="Times New Roman" w:hAnsi="Times New Roman" w:cs="Times New Roman"/>
          <w:sz w:val="22"/>
          <w:szCs w:val="22"/>
        </w:rPr>
        <w:lastRenderedPageBreak/>
        <w:t>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Ачинского сельсовета Болотнинского района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АС "Бюджет" - автоматизированная система планирования, исполнения бюджета, бюджетного учета и анализа исполнения бюджетов;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АС "УРМ" - автоматизированное удаленное рабочее место клиента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КОСГУ - классификация операций сектора государственного управления;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ПМ "СДД" - программный модуль "Сервер доступа к данным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ГИСЗ НСО - государственная информационная система в сфере закупок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реестр контрактов - реестр контрактов, заключенных заказчиками в порядке, предусмотренном Федеральным </w:t>
      </w:r>
      <w:hyperlink r:id="rId13" w:history="1">
        <w:r w:rsidRPr="009439B7">
          <w:rPr>
            <w:rStyle w:val="a4"/>
            <w:rFonts w:ascii="Times New Roman" w:hAnsi="Times New Roman" w:cs="Times New Roman"/>
            <w:sz w:val="22"/>
            <w:szCs w:val="22"/>
          </w:rPr>
          <w:t>законом</w:t>
        </w:r>
      </w:hyperlink>
      <w:r w:rsidRPr="009439B7">
        <w:rPr>
          <w:rFonts w:ascii="Times New Roman" w:hAnsi="Times New Roman" w:cs="Times New Roman"/>
          <w:sz w:val="22"/>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1.3. Учет операций по исполнению местного бюджета сельского поселения главным распорядителем, получателями средств, администраторами источников финансирования дефицита местного бюджета сельского поселения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Болотнинского района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Лицевые счета, открываемые в администрации сельского поселения, открываются и ведутся в соответствии с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1.4. В администрации сельского поселения могут быть открыты следующие виды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w:t>
      </w:r>
      <w:r w:rsidRPr="009439B7">
        <w:rPr>
          <w:rFonts w:ascii="Times New Roman" w:hAnsi="Times New Roman" w:cs="Times New Roman"/>
          <w:sz w:val="22"/>
          <w:szCs w:val="22"/>
        </w:rPr>
        <w:lastRenderedPageBreak/>
        <w:t>бюджета администрации сельского поселения. Каждому клиенту может быть открыт только один лицевой счет соответствующего вида.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 w:name="P117"/>
      <w:bookmarkEnd w:id="2"/>
      <w:r w:rsidRPr="009439B7">
        <w:rPr>
          <w:rFonts w:ascii="Times New Roman" w:hAnsi="Times New Roman" w:cs="Times New Roman"/>
          <w:sz w:val="22"/>
          <w:szCs w:val="22"/>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1.7. Номера лицевых счетов, открываемых в администрации сельского поселения, формируются из разрядов, сгруппированных в виде ААА.ББ.ВВВ.Г, где: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с 1 по 3 разряд (ААА) - код главного распорядителя бюджетных средств, в ведении которого находится клиент, присвоенный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с 4 по 5 разряд (ББ) - код функциональной группы учреждений, к которой принадлежит клиент, присвоенный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 6 по 8 разряд (ВВВ) - код клиента, присвоенный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областного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номере лицевого счета главного распорядителя разряды ББ.ВВВ.Г содержат нули.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или ПМ "СДД".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1.9. В процессе исполнения местного бюджета администрации сельского поселения информационный обмен между клиентами и администрацией сельского поселения осуществляется в электронном виде с применением средств ЭП в соответствии с договором, заключенным между клиентами и администрацией сельского поселения, и требованиями, установленными законодательством Российской Федерации (далее - в электронном виде).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1.10. При отсутствии у клиента технической возможности работы в АС "УРМ" или ПМ "СДД" документооборот на бумажных носителях возможен по согласованию с Главой сельского поселения на основании письменного обращения получателя ср</w:t>
      </w:r>
      <w:r>
        <w:rPr>
          <w:rFonts w:ascii="Times New Roman" w:hAnsi="Times New Roman" w:cs="Times New Roman"/>
          <w:sz w:val="22"/>
          <w:szCs w:val="22"/>
        </w:rPr>
        <w:t>едств.</w:t>
      </w:r>
    </w:p>
    <w:p w:rsidR="006004F8" w:rsidRPr="00A030C8" w:rsidRDefault="006004F8" w:rsidP="006004F8">
      <w:pPr>
        <w:pStyle w:val="ConsPlusNormal"/>
        <w:jc w:val="center"/>
        <w:outlineLvl w:val="1"/>
        <w:rPr>
          <w:rFonts w:ascii="Times New Roman" w:hAnsi="Times New Roman" w:cs="Times New Roman"/>
          <w:sz w:val="22"/>
          <w:szCs w:val="22"/>
        </w:rPr>
      </w:pPr>
      <w:bookmarkStart w:id="3" w:name="P136"/>
      <w:bookmarkEnd w:id="3"/>
      <w:r>
        <w:rPr>
          <w:rFonts w:ascii="Times New Roman" w:hAnsi="Times New Roman" w:cs="Times New Roman"/>
          <w:sz w:val="22"/>
          <w:szCs w:val="22"/>
        </w:rPr>
        <w:t>2. Открытие лицевых счетов</w:t>
      </w:r>
    </w:p>
    <w:p w:rsidR="006004F8" w:rsidRPr="00A030C8" w:rsidRDefault="006004F8" w:rsidP="006004F8">
      <w:pPr>
        <w:pStyle w:val="ConsPlusNormal"/>
        <w:jc w:val="center"/>
        <w:outlineLvl w:val="2"/>
        <w:rPr>
          <w:rFonts w:ascii="Times New Roman" w:hAnsi="Times New Roman" w:cs="Times New Roman"/>
          <w:i/>
          <w:sz w:val="22"/>
          <w:szCs w:val="22"/>
        </w:rPr>
      </w:pPr>
      <w:r w:rsidRPr="009439B7">
        <w:rPr>
          <w:rFonts w:ascii="Times New Roman" w:hAnsi="Times New Roman" w:cs="Times New Roman"/>
          <w:i/>
          <w:sz w:val="22"/>
          <w:szCs w:val="22"/>
        </w:rPr>
        <w:t>2.1. Общие полож</w:t>
      </w:r>
      <w:r>
        <w:rPr>
          <w:rFonts w:ascii="Times New Roman" w:hAnsi="Times New Roman" w:cs="Times New Roman"/>
          <w:i/>
          <w:sz w:val="22"/>
          <w:szCs w:val="22"/>
        </w:rPr>
        <w:t>ения об открытии лицевых счетов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2.1.1. Открытие лицевых счетов осуществляет администрация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 w:name="P142"/>
      <w:bookmarkEnd w:id="4"/>
      <w:r w:rsidRPr="009439B7">
        <w:rPr>
          <w:rFonts w:ascii="Times New Roman" w:hAnsi="Times New Roman" w:cs="Times New Roman"/>
          <w:sz w:val="22"/>
          <w:szCs w:val="22"/>
        </w:rPr>
        <w:t>2.1.2. Для открытия лицевого счета любого вида должно быть сформировано единое дело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Для формирования дела клиента получателем средств в обязательном порядке представляются: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а) </w:t>
      </w:r>
      <w:hyperlink r:id="rId14" w:anchor="P1101" w:history="1">
        <w:r w:rsidRPr="009439B7">
          <w:rPr>
            <w:rStyle w:val="a4"/>
            <w:rFonts w:ascii="Times New Roman" w:hAnsi="Times New Roman" w:cs="Times New Roman"/>
            <w:sz w:val="22"/>
            <w:szCs w:val="22"/>
          </w:rPr>
          <w:t>карточка</w:t>
        </w:r>
      </w:hyperlink>
      <w:r w:rsidRPr="009439B7">
        <w:rPr>
          <w:rFonts w:ascii="Times New Roman" w:hAnsi="Times New Roman" w:cs="Times New Roman"/>
          <w:sz w:val="22"/>
          <w:szCs w:val="22"/>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 2.1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5" w:name="P147"/>
      <w:bookmarkEnd w:id="5"/>
      <w:r w:rsidRPr="009439B7">
        <w:rPr>
          <w:rFonts w:ascii="Times New Roman" w:hAnsi="Times New Roman" w:cs="Times New Roman"/>
          <w:sz w:val="22"/>
          <w:szCs w:val="22"/>
        </w:rPr>
        <w:t>б) копия уставного документа, заверенная главным распорядителем бюджетных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6" w:name="P149"/>
      <w:bookmarkEnd w:id="6"/>
      <w:r w:rsidRPr="009439B7">
        <w:rPr>
          <w:rFonts w:ascii="Times New Roman" w:hAnsi="Times New Roman" w:cs="Times New Roman"/>
          <w:sz w:val="22"/>
          <w:szCs w:val="22"/>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д) типовой </w:t>
      </w:r>
      <w:hyperlink r:id="rId15" w:anchor="P1211" w:history="1">
        <w:r w:rsidRPr="009439B7">
          <w:rPr>
            <w:rStyle w:val="a4"/>
            <w:rFonts w:ascii="Times New Roman" w:hAnsi="Times New Roman" w:cs="Times New Roman"/>
            <w:sz w:val="22"/>
            <w:szCs w:val="22"/>
          </w:rPr>
          <w:t>договор</w:t>
        </w:r>
      </w:hyperlink>
      <w:r w:rsidRPr="009439B7">
        <w:rPr>
          <w:rFonts w:ascii="Times New Roman" w:hAnsi="Times New Roman" w:cs="Times New Roman"/>
          <w:sz w:val="22"/>
          <w:szCs w:val="22"/>
        </w:rPr>
        <w:t xml:space="preserve"> на расчетное обслуживание лицевых счетов (приложение № 2.2 к настоящему Порядку) в двух экземплярах, подписанный руководителем получателя средств и скрепленный печатью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е) типовой </w:t>
      </w:r>
      <w:hyperlink r:id="rId16" w:anchor="P1317" w:history="1">
        <w:r w:rsidRPr="009439B7">
          <w:rPr>
            <w:rStyle w:val="a4"/>
            <w:rFonts w:ascii="Times New Roman" w:hAnsi="Times New Roman" w:cs="Times New Roman"/>
            <w:sz w:val="22"/>
            <w:szCs w:val="22"/>
          </w:rPr>
          <w:t>договор</w:t>
        </w:r>
      </w:hyperlink>
      <w:r w:rsidRPr="009439B7">
        <w:rPr>
          <w:rFonts w:ascii="Times New Roman" w:hAnsi="Times New Roman" w:cs="Times New Roman"/>
          <w:sz w:val="22"/>
          <w:szCs w:val="22"/>
        </w:rPr>
        <w:t>, регламентирующий взаимоотношения сторон в процессе обмена электронными документами с электронной подписью (приложение № 2.3 к настоящему Порядку), в двух экземплярах, подписанный руководителем получателя средств и скрепленный печатью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 оборотной стороне карточек образцов подписей ставится подпись о принятии карточки образцов подписей в дело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смене руководителя клиента новый руководитель обязан сообщить об этом по месту обслуживания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смене главного бухгалтера клиента руководитель клиента обязан сообщить об этом по месту обслуживания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17" w:anchor="P1808" w:history="1">
        <w:r w:rsidRPr="009439B7">
          <w:rPr>
            <w:rStyle w:val="a4"/>
            <w:rFonts w:ascii="Times New Roman" w:hAnsi="Times New Roman" w:cs="Times New Roman"/>
            <w:sz w:val="22"/>
            <w:szCs w:val="22"/>
          </w:rPr>
          <w:t>доверенности</w:t>
        </w:r>
      </w:hyperlink>
      <w:r w:rsidRPr="009439B7">
        <w:rPr>
          <w:rFonts w:ascii="Times New Roman" w:hAnsi="Times New Roman" w:cs="Times New Roman"/>
          <w:sz w:val="22"/>
          <w:szCs w:val="22"/>
        </w:rPr>
        <w:t xml:space="preserve"> по форме приложения № 2.7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7" w:name="P170"/>
      <w:bookmarkEnd w:id="7"/>
      <w:r w:rsidRPr="009439B7">
        <w:rPr>
          <w:rFonts w:ascii="Times New Roman" w:hAnsi="Times New Roman" w:cs="Times New Roman"/>
          <w:sz w:val="22"/>
          <w:szCs w:val="22"/>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Проверяемые реквизиты заявлений и карточек образцов подписей должны соответствовать следующим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18" w:anchor="P147" w:history="1">
        <w:r w:rsidRPr="009439B7">
          <w:rPr>
            <w:rStyle w:val="a4"/>
            <w:rFonts w:ascii="Times New Roman" w:hAnsi="Times New Roman" w:cs="Times New Roman"/>
            <w:sz w:val="22"/>
            <w:szCs w:val="22"/>
          </w:rPr>
          <w:t>подпункта б) пункта 2.1.2</w:t>
        </w:r>
      </w:hyperlink>
      <w:r w:rsidRPr="009439B7">
        <w:rPr>
          <w:rFonts w:ascii="Times New Roman" w:hAnsi="Times New Roman" w:cs="Times New Roman"/>
          <w:sz w:val="22"/>
          <w:szCs w:val="22"/>
        </w:rPr>
        <w:t xml:space="preserve"> настоящего Порядка, а также полному и сокращенному наименованию в перечне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r:id="rId19" w:anchor="P149" w:history="1">
        <w:r w:rsidRPr="009439B7">
          <w:rPr>
            <w:rStyle w:val="a4"/>
            <w:rFonts w:ascii="Times New Roman" w:hAnsi="Times New Roman" w:cs="Times New Roman"/>
            <w:sz w:val="22"/>
            <w:szCs w:val="22"/>
          </w:rPr>
          <w:t>подпункта г) пункта 2.1.2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юридический адрес клиента должен соответствовать указанному в его документах, представленных в соответствии с требованиями </w:t>
      </w:r>
      <w:hyperlink r:id="rId20" w:anchor="P147" w:history="1">
        <w:r w:rsidRPr="009439B7">
          <w:rPr>
            <w:rStyle w:val="a4"/>
            <w:rFonts w:ascii="Times New Roman" w:hAnsi="Times New Roman" w:cs="Times New Roman"/>
            <w:sz w:val="22"/>
            <w:szCs w:val="22"/>
          </w:rPr>
          <w:t>подпункта б) пункта 2.1.2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наименование главного распорядителя должно соответствовать его полному наименованию, указанному в перечне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дата заполнения в заголовочной части заявления на открытие лицевого счета должна быть не позже даты представления заявления;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21" w:anchor="P142" w:history="1">
        <w:r w:rsidRPr="009439B7">
          <w:rPr>
            <w:rStyle w:val="a4"/>
            <w:rFonts w:ascii="Times New Roman" w:hAnsi="Times New Roman" w:cs="Times New Roman"/>
            <w:sz w:val="22"/>
            <w:szCs w:val="22"/>
          </w:rPr>
          <w:t>пункте 2.1.2</w:t>
        </w:r>
      </w:hyperlink>
      <w:r w:rsidRPr="009439B7">
        <w:rPr>
          <w:rFonts w:ascii="Times New Roman" w:hAnsi="Times New Roman" w:cs="Times New Roman"/>
          <w:sz w:val="22"/>
          <w:szCs w:val="22"/>
        </w:rPr>
        <w:t xml:space="preserve"> настоящего Порядка, не допускается.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Основаниями для отказа в открытии лицевого счета являются: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непредставление какого-либо из документов, указанных в </w:t>
      </w:r>
      <w:hyperlink r:id="rId22" w:anchor="P142" w:history="1">
        <w:r w:rsidRPr="009439B7">
          <w:rPr>
            <w:rStyle w:val="a4"/>
            <w:rFonts w:ascii="Times New Roman" w:hAnsi="Times New Roman" w:cs="Times New Roman"/>
            <w:sz w:val="22"/>
            <w:szCs w:val="22"/>
          </w:rPr>
          <w:t>пункте 2.1.2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отсутствие реквизитов, подлежащих заполнению, в заявлении на открытие лицевого счета и/или карточке образцов подписей;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23" w:anchor="P142" w:history="1">
        <w:r w:rsidRPr="009439B7">
          <w:rPr>
            <w:rStyle w:val="a4"/>
            <w:rFonts w:ascii="Times New Roman" w:hAnsi="Times New Roman" w:cs="Times New Roman"/>
            <w:sz w:val="22"/>
            <w:szCs w:val="22"/>
          </w:rPr>
          <w:t>пунктом 2.1.2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24" w:anchor="P142" w:history="1">
        <w:r w:rsidRPr="009439B7">
          <w:rPr>
            <w:rStyle w:val="a4"/>
            <w:rFonts w:ascii="Times New Roman" w:hAnsi="Times New Roman" w:cs="Times New Roman"/>
            <w:sz w:val="22"/>
            <w:szCs w:val="22"/>
          </w:rPr>
          <w:t>пунктом 2.1.2</w:t>
        </w:r>
      </w:hyperlink>
      <w:r w:rsidRPr="009439B7">
        <w:rPr>
          <w:rFonts w:ascii="Times New Roman" w:hAnsi="Times New Roman" w:cs="Times New Roman"/>
          <w:sz w:val="22"/>
          <w:szCs w:val="22"/>
        </w:rPr>
        <w:t xml:space="preserve"> настоящего Порядка, данным перечня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несоответствие формы представленных заявления на открытие лицевого счета или карточки образцов подписей утвержденной форме;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наличие исправлений в заявлении на открытие лицевого счета и документах, представленных в соответствии с </w:t>
      </w:r>
      <w:hyperlink r:id="rId25" w:anchor="P142" w:history="1">
        <w:r w:rsidRPr="009439B7">
          <w:rPr>
            <w:rStyle w:val="a4"/>
            <w:rFonts w:ascii="Times New Roman" w:hAnsi="Times New Roman" w:cs="Times New Roman"/>
            <w:sz w:val="22"/>
            <w:szCs w:val="22"/>
          </w:rPr>
          <w:t>пунктом 2.1.2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При наличии замечаний в соответствии с </w:t>
      </w:r>
      <w:hyperlink r:id="rId26" w:anchor="P170" w:history="1">
        <w:r w:rsidRPr="009439B7">
          <w:rPr>
            <w:rStyle w:val="a4"/>
            <w:rFonts w:ascii="Times New Roman" w:hAnsi="Times New Roman" w:cs="Times New Roman"/>
            <w:sz w:val="22"/>
            <w:szCs w:val="22"/>
          </w:rPr>
          <w:t>пунктом 2.1.4</w:t>
        </w:r>
      </w:hyperlink>
      <w:r w:rsidRPr="009439B7">
        <w:rPr>
          <w:rFonts w:ascii="Times New Roman" w:hAnsi="Times New Roman" w:cs="Times New Roman"/>
          <w:sz w:val="22"/>
          <w:szCs w:val="22"/>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xml:space="preserve">2.1.5. В течение 3 рабочих дней клиент уведомляется об открытии лицевого счета по форме </w:t>
      </w:r>
      <w:hyperlink r:id="rId27" w:anchor="P1689" w:history="1">
        <w:r w:rsidRPr="009439B7">
          <w:rPr>
            <w:rStyle w:val="a4"/>
            <w:rFonts w:ascii="Times New Roman" w:hAnsi="Times New Roman" w:cs="Times New Roman"/>
            <w:sz w:val="22"/>
            <w:szCs w:val="22"/>
          </w:rPr>
          <w:t>приложения N 2.</w:t>
        </w:r>
      </w:hyperlink>
      <w:r w:rsidRPr="009439B7">
        <w:rPr>
          <w:rFonts w:ascii="Times New Roman" w:hAnsi="Times New Roman" w:cs="Times New Roman"/>
          <w:sz w:val="22"/>
          <w:szCs w:val="22"/>
        </w:rPr>
        <w:t>4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Справочник лицевых счетов заносятся следующие обязательные реквизиты: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номер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наименование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дата открытия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дата закрытия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состояние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 иная необходимая информация.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2.1.7. Все документы, связанные с открытием лицевых счетов, соответствующие установленным требованиям, хранятся в деле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Документы, включенные в дело клиента, хранятся в соответствии с правилами организации г</w:t>
      </w:r>
      <w:r>
        <w:rPr>
          <w:rFonts w:ascii="Times New Roman" w:hAnsi="Times New Roman" w:cs="Times New Roman"/>
          <w:sz w:val="22"/>
          <w:szCs w:val="22"/>
        </w:rPr>
        <w:t>осударственного архивного дела.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2.2. Открытие лицево</w:t>
      </w:r>
      <w:r>
        <w:rPr>
          <w:rFonts w:ascii="Times New Roman" w:hAnsi="Times New Roman" w:cs="Times New Roman"/>
          <w:sz w:val="22"/>
          <w:szCs w:val="22"/>
        </w:rPr>
        <w:t>го счета главного распорядителя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администрации сельского поселения, утверждаемой решением Совета депутатов сельского поселения о местном бюджете сельского поселения на соответствующий финансовый год.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2.2.2. Для открытия лицевого счета главного распорядителя главный распорядитель бюджетных средств представляет </w:t>
      </w:r>
      <w:hyperlink r:id="rId28" w:anchor="P1716"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открытие лицевого счета (приложение № 2.5 к настоящему Порядку) с указанием в поле вида лицевого счета: "главного распорядителя".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2.2.3. Заявление на открытие лицевого счета включается в дело клиента и хранится в соответствии с правилами организации г</w:t>
      </w:r>
      <w:r>
        <w:rPr>
          <w:rFonts w:ascii="Times New Roman" w:hAnsi="Times New Roman" w:cs="Times New Roman"/>
          <w:sz w:val="22"/>
          <w:szCs w:val="22"/>
        </w:rPr>
        <w:t>осударственного архивного дела.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2.3. Открытие лицевого счета полу</w:t>
      </w:r>
      <w:r>
        <w:rPr>
          <w:rFonts w:ascii="Times New Roman" w:hAnsi="Times New Roman" w:cs="Times New Roman"/>
          <w:sz w:val="22"/>
          <w:szCs w:val="22"/>
        </w:rPr>
        <w:t>чателя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2.3.1. Лицевой счет получателя открывается получателям средств, включенным в перечень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2.3.2. Для открытия лицевого счета получателя получатель средств представляет в соответствующее управление </w:t>
      </w:r>
      <w:hyperlink r:id="rId29" w:anchor="P1716"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открытие лицевого счета (приложения № 2.5 к настоящему Порядку) с указанием в поле вида лицевого счета: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2.3.3. Заявление на открытие лицевого счета включается в дело клиента и хранится в соответствии с правилами организации г</w:t>
      </w:r>
      <w:r>
        <w:rPr>
          <w:rFonts w:ascii="Times New Roman" w:hAnsi="Times New Roman" w:cs="Times New Roman"/>
          <w:sz w:val="22"/>
          <w:szCs w:val="22"/>
        </w:rPr>
        <w:t>осударственного архивного дела.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2.4. Открытие лицевого счета получателя по</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учету операций со средствами, поступающими во</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временное ра</w:t>
      </w:r>
      <w:r>
        <w:rPr>
          <w:rFonts w:ascii="Times New Roman" w:hAnsi="Times New Roman" w:cs="Times New Roman"/>
          <w:sz w:val="22"/>
          <w:szCs w:val="22"/>
        </w:rPr>
        <w:t>споряжение казенного учреждения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сельского поселения, в том числе обслуживаемым в централизованной бухгалтерии и имеющим самостоятельную смету доходов и расходов.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а) </w:t>
      </w:r>
      <w:hyperlink r:id="rId30" w:anchor="P1716"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открытие лицевого счета (приложение №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б) </w:t>
      </w:r>
      <w:hyperlink r:id="rId31" w:anchor="P1761" w:history="1">
        <w:r w:rsidRPr="009439B7">
          <w:rPr>
            <w:rStyle w:val="a4"/>
            <w:rFonts w:ascii="Times New Roman" w:hAnsi="Times New Roman" w:cs="Times New Roman"/>
            <w:sz w:val="22"/>
            <w:szCs w:val="22"/>
          </w:rPr>
          <w:t>разрешение</w:t>
        </w:r>
      </w:hyperlink>
      <w:r w:rsidRPr="009439B7">
        <w:rPr>
          <w:rFonts w:ascii="Times New Roman" w:hAnsi="Times New Roman" w:cs="Times New Roman"/>
          <w:sz w:val="22"/>
          <w:szCs w:val="22"/>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 2.6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2.4.3. Заявление и Разрешение включаются в дело клиента и хранятся в соответствии с правилами организации г</w:t>
      </w:r>
      <w:r>
        <w:rPr>
          <w:rFonts w:ascii="Times New Roman" w:hAnsi="Times New Roman" w:cs="Times New Roman"/>
          <w:sz w:val="22"/>
          <w:szCs w:val="22"/>
        </w:rPr>
        <w:t>осударственного архивного дела.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2.5. Открытие лицевого счета администратора</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источников финансирования дефицита областного</w:t>
      </w:r>
    </w:p>
    <w:p w:rsidR="006004F8" w:rsidRPr="009439B7" w:rsidRDefault="006004F8" w:rsidP="006004F8">
      <w:pPr>
        <w:pStyle w:val="ConsPlusNormal"/>
        <w:jc w:val="center"/>
        <w:rPr>
          <w:rFonts w:ascii="Times New Roman" w:hAnsi="Times New Roman" w:cs="Times New Roman"/>
          <w:sz w:val="22"/>
          <w:szCs w:val="22"/>
        </w:rPr>
      </w:pPr>
      <w:r>
        <w:rPr>
          <w:rFonts w:ascii="Times New Roman" w:hAnsi="Times New Roman" w:cs="Times New Roman"/>
          <w:sz w:val="22"/>
          <w:szCs w:val="22"/>
        </w:rPr>
        <w:t>бюджета Новосибирской области</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 xml:space="preserve">2.5.1. Лицевой счет администратора источников финансирования дефицита местного бюджета сельского поселения открывается главному администратору источников финансирования дефицита </w:t>
      </w:r>
      <w:r w:rsidRPr="009439B7">
        <w:rPr>
          <w:rFonts w:ascii="Times New Roman" w:hAnsi="Times New Roman" w:cs="Times New Roman"/>
          <w:sz w:val="22"/>
          <w:szCs w:val="22"/>
        </w:rPr>
        <w:lastRenderedPageBreak/>
        <w:t>местного бюджета, утверждаемый решением Совета депутатов сельского поселения о местном бюджете сельского поселения на соответствующий финансовый год.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2.5.2. Для открытия лицевого счета администратора источников финансирования дефицита местного бюджета района Новосибирской области администратором представляется </w:t>
      </w:r>
      <w:hyperlink r:id="rId32" w:anchor="P1716"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открытие лицевого счета (приложение № 2.5 к настоящему Порядку), с указанием в поле вида лицевого счета: "администратора источников финансирования дефицита местного бюджета администрации Ачинского сельсовета Болотнинского района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2.5.3. Заявление на открытие лицевого счета включается в дело клиента и хранится в соответствии с правилами организации г</w:t>
      </w:r>
      <w:r>
        <w:rPr>
          <w:rFonts w:ascii="Times New Roman" w:hAnsi="Times New Roman" w:cs="Times New Roman"/>
          <w:sz w:val="22"/>
          <w:szCs w:val="22"/>
        </w:rPr>
        <w:t>осударственного архивного дела.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2.6. Открытие лицевых счетов в течение ф</w:t>
      </w:r>
      <w:r>
        <w:rPr>
          <w:rFonts w:ascii="Times New Roman" w:hAnsi="Times New Roman" w:cs="Times New Roman"/>
          <w:sz w:val="22"/>
          <w:szCs w:val="22"/>
        </w:rPr>
        <w:t>инансового года</w:t>
      </w:r>
    </w:p>
    <w:p w:rsidR="006004F8" w:rsidRPr="009439B7" w:rsidRDefault="006004F8" w:rsidP="006004F8">
      <w:pPr>
        <w:pStyle w:val="ConsPlusNormal"/>
        <w:ind w:firstLine="540"/>
        <w:jc w:val="both"/>
        <w:rPr>
          <w:rFonts w:ascii="Times New Roman" w:hAnsi="Times New Roman" w:cs="Times New Roman"/>
          <w:sz w:val="22"/>
          <w:szCs w:val="22"/>
        </w:rPr>
      </w:pPr>
      <w:bookmarkStart w:id="8" w:name="P239"/>
      <w:bookmarkEnd w:id="8"/>
      <w:r w:rsidRPr="009439B7">
        <w:rPr>
          <w:rFonts w:ascii="Times New Roman" w:hAnsi="Times New Roman" w:cs="Times New Roman"/>
          <w:sz w:val="22"/>
          <w:szCs w:val="22"/>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Болотнинского района Новосибирской области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2.6.2. После открытия в администрации Болотнинского района Новосибирской области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2.6.3. Акты приема-передачи включаются в дело клиента и хранятся в соответствии с правилами организации государственного архивного дела.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2.6.4. В случае невыполнения клиентом требований, предусмотренных </w:t>
      </w:r>
      <w:hyperlink r:id="rId33" w:anchor="P239" w:history="1">
        <w:r w:rsidRPr="009439B7">
          <w:rPr>
            <w:rStyle w:val="a4"/>
            <w:rFonts w:ascii="Times New Roman" w:hAnsi="Times New Roman" w:cs="Times New Roman"/>
            <w:sz w:val="22"/>
            <w:szCs w:val="22"/>
          </w:rPr>
          <w:t>пунктом 2.6.1</w:t>
        </w:r>
      </w:hyperlink>
      <w:r w:rsidRPr="009439B7">
        <w:rPr>
          <w:rFonts w:ascii="Times New Roman" w:hAnsi="Times New Roman" w:cs="Times New Roman"/>
          <w:sz w:val="22"/>
          <w:szCs w:val="22"/>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6004F8" w:rsidRPr="009439B7" w:rsidRDefault="006004F8" w:rsidP="006004F8">
      <w:pPr>
        <w:pStyle w:val="ConsPlusNormal"/>
        <w:jc w:val="center"/>
        <w:outlineLvl w:val="1"/>
        <w:rPr>
          <w:rFonts w:ascii="Times New Roman" w:hAnsi="Times New Roman" w:cs="Times New Roman"/>
          <w:sz w:val="22"/>
          <w:szCs w:val="22"/>
        </w:rPr>
      </w:pPr>
      <w:bookmarkStart w:id="9" w:name="P245"/>
      <w:bookmarkEnd w:id="9"/>
      <w:r w:rsidRPr="009439B7">
        <w:rPr>
          <w:rFonts w:ascii="Times New Roman" w:hAnsi="Times New Roman" w:cs="Times New Roman"/>
          <w:sz w:val="22"/>
          <w:szCs w:val="22"/>
        </w:rPr>
        <w:t>3</w:t>
      </w:r>
      <w:r>
        <w:rPr>
          <w:rFonts w:ascii="Times New Roman" w:hAnsi="Times New Roman" w:cs="Times New Roman"/>
          <w:sz w:val="22"/>
          <w:szCs w:val="22"/>
        </w:rPr>
        <w:t>. Переоформление лицевых счетов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0" w:name="P248"/>
      <w:bookmarkEnd w:id="10"/>
      <w:r w:rsidRPr="009439B7">
        <w:rPr>
          <w:rFonts w:ascii="Times New Roman" w:hAnsi="Times New Roman" w:cs="Times New Roman"/>
          <w:sz w:val="22"/>
          <w:szCs w:val="22"/>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сельского поселения должен представить по месту обслуживания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а) </w:t>
      </w:r>
      <w:hyperlink r:id="rId34" w:anchor="P1862"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переоформление лицевых счетов (приложение № 3.1 к настоящему Порядку). В заявлении указываются номера всех открытых в администрации Болотнинского района Новосибирской области клиенту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б) новую </w:t>
      </w:r>
      <w:hyperlink r:id="rId35" w:anchor="P1101" w:history="1">
        <w:r w:rsidRPr="009439B7">
          <w:rPr>
            <w:rStyle w:val="a4"/>
            <w:rFonts w:ascii="Times New Roman" w:hAnsi="Times New Roman" w:cs="Times New Roman"/>
            <w:sz w:val="22"/>
            <w:szCs w:val="22"/>
          </w:rPr>
          <w:t>карточку</w:t>
        </w:r>
      </w:hyperlink>
      <w:r w:rsidRPr="009439B7">
        <w:rPr>
          <w:rFonts w:ascii="Times New Roman" w:hAnsi="Times New Roman" w:cs="Times New Roman"/>
          <w:sz w:val="22"/>
          <w:szCs w:val="22"/>
        </w:rPr>
        <w:t xml:space="preserve"> образцов подписей в двух экземплярах (приложение № 2.1 к настоящему Порядку), заверенную главным распорядителем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копию новой редакции уставного документа, заверенную главным распорядителем бюджетных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3.3. В случае невыполнения клиентом требований, предусмотренных </w:t>
      </w:r>
      <w:hyperlink r:id="rId36" w:anchor="P248" w:history="1">
        <w:r w:rsidRPr="009439B7">
          <w:rPr>
            <w:rStyle w:val="a4"/>
            <w:rFonts w:ascii="Times New Roman" w:hAnsi="Times New Roman" w:cs="Times New Roman"/>
            <w:sz w:val="22"/>
            <w:szCs w:val="22"/>
          </w:rPr>
          <w:t>пунктом 3.2</w:t>
        </w:r>
      </w:hyperlink>
      <w:r w:rsidRPr="009439B7">
        <w:rPr>
          <w:rFonts w:ascii="Times New Roman" w:hAnsi="Times New Roman" w:cs="Times New Roman"/>
          <w:sz w:val="22"/>
          <w:szCs w:val="22"/>
        </w:rPr>
        <w:t xml:space="preserve"> настоящего Порядка, операции по лицевым счетам клиента не осуществляются до устранения клиентом допущенных нарушений.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1" w:name="P256"/>
      <w:bookmarkEnd w:id="11"/>
      <w:r w:rsidRPr="009439B7">
        <w:rPr>
          <w:rFonts w:ascii="Times New Roman" w:hAnsi="Times New Roman" w:cs="Times New Roman"/>
          <w:sz w:val="22"/>
          <w:szCs w:val="22"/>
        </w:rPr>
        <w:t>3.4. В течение 5 рабочих дней осуществляется проверка представленных клиентом документов, необходимых для переоформления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Проверяемые реквизиты документов, представленных для переоформления лицевого счета, должны соответствовать следующим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37" w:anchor="P248" w:history="1">
        <w:r w:rsidRPr="009439B7">
          <w:rPr>
            <w:rStyle w:val="a4"/>
            <w:rFonts w:ascii="Times New Roman" w:hAnsi="Times New Roman" w:cs="Times New Roman"/>
            <w:sz w:val="22"/>
            <w:szCs w:val="22"/>
          </w:rPr>
          <w:t>пункте 3.2</w:t>
        </w:r>
      </w:hyperlink>
      <w:r w:rsidRPr="009439B7">
        <w:rPr>
          <w:rFonts w:ascii="Times New Roman" w:hAnsi="Times New Roman" w:cs="Times New Roman"/>
          <w:sz w:val="22"/>
          <w:szCs w:val="22"/>
        </w:rPr>
        <w:t xml:space="preserve"> настоящего Порядка, не допускается.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Основанием для отказа в переоформлении лицевого счета являются: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непредставление какого-либо из документов, указанных в </w:t>
      </w:r>
      <w:hyperlink r:id="rId38" w:anchor="P248" w:history="1">
        <w:r w:rsidRPr="009439B7">
          <w:rPr>
            <w:rStyle w:val="a4"/>
            <w:rFonts w:ascii="Times New Roman" w:hAnsi="Times New Roman" w:cs="Times New Roman"/>
            <w:sz w:val="22"/>
            <w:szCs w:val="22"/>
          </w:rPr>
          <w:t>пункте 3.2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отсутствие реквизитов, подлежащих заполнению, в заявлении на переоформление лицевого счета и/или новой карточке образцов подписей;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39" w:anchor="P248" w:history="1">
        <w:r w:rsidRPr="009439B7">
          <w:rPr>
            <w:rStyle w:val="a4"/>
            <w:rFonts w:ascii="Times New Roman" w:hAnsi="Times New Roman" w:cs="Times New Roman"/>
            <w:sz w:val="22"/>
            <w:szCs w:val="22"/>
          </w:rPr>
          <w:t>пунктом 3.2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несоответствие реквизитов, указанных в документах, представленных в соответствии с </w:t>
      </w:r>
      <w:hyperlink r:id="rId40" w:anchor="P248" w:history="1">
        <w:r w:rsidRPr="009439B7">
          <w:rPr>
            <w:rStyle w:val="a4"/>
            <w:rFonts w:ascii="Times New Roman" w:hAnsi="Times New Roman" w:cs="Times New Roman"/>
            <w:sz w:val="22"/>
            <w:szCs w:val="22"/>
          </w:rPr>
          <w:t>пунктом 3.2</w:t>
        </w:r>
      </w:hyperlink>
      <w:r w:rsidRPr="009439B7">
        <w:rPr>
          <w:rFonts w:ascii="Times New Roman" w:hAnsi="Times New Roman" w:cs="Times New Roman"/>
          <w:sz w:val="22"/>
          <w:szCs w:val="22"/>
        </w:rPr>
        <w:t xml:space="preserve"> настоящего Порядка, данным перечня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несоответствие формы представленных заявления на переоформление лицевого счета или карточки образцов подписей утвержденной форме;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наличие исправлений в заявлении на переоформление лицевого счета и документах, представленных в соответствии с </w:t>
      </w:r>
      <w:hyperlink r:id="rId41" w:anchor="P248" w:history="1">
        <w:r w:rsidRPr="009439B7">
          <w:rPr>
            <w:rStyle w:val="a4"/>
            <w:rFonts w:ascii="Times New Roman" w:hAnsi="Times New Roman" w:cs="Times New Roman"/>
            <w:sz w:val="22"/>
            <w:szCs w:val="22"/>
          </w:rPr>
          <w:t>пунктом 3.2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При наличии замечаний в соответствии с </w:t>
      </w:r>
      <w:hyperlink r:id="rId42" w:anchor="P256" w:history="1">
        <w:r w:rsidRPr="009439B7">
          <w:rPr>
            <w:rStyle w:val="a4"/>
            <w:rFonts w:ascii="Times New Roman" w:hAnsi="Times New Roman" w:cs="Times New Roman"/>
            <w:sz w:val="22"/>
            <w:szCs w:val="22"/>
          </w:rPr>
          <w:t>пунктом 3.4</w:t>
        </w:r>
      </w:hyperlink>
      <w:r w:rsidRPr="009439B7">
        <w:rPr>
          <w:rFonts w:ascii="Times New Roman" w:hAnsi="Times New Roman" w:cs="Times New Roman"/>
          <w:sz w:val="22"/>
          <w:szCs w:val="22"/>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3.5. Переоформление лицевых счетов осуществляется после проверки документов, представленных для переоформления лицевого счета. </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переоформлении лицевого счета нумерация остается прежней.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Номер лицевого счета клиента указывается на каждом экземпляре карточки образцов подписей.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3.7. При переоформлении лицевых счетов вносятся соответствующие изменения в Справочник лицевых счетов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r:id="rId43" w:anchor="P1689" w:history="1">
        <w:r w:rsidRPr="009439B7">
          <w:rPr>
            <w:rStyle w:val="a4"/>
            <w:rFonts w:ascii="Times New Roman" w:hAnsi="Times New Roman" w:cs="Times New Roman"/>
            <w:sz w:val="22"/>
            <w:szCs w:val="22"/>
          </w:rPr>
          <w:t>приложения    № 2.</w:t>
        </w:r>
      </w:hyperlink>
      <w:r w:rsidRPr="009439B7">
        <w:rPr>
          <w:rFonts w:ascii="Times New Roman" w:hAnsi="Times New Roman" w:cs="Times New Roman"/>
          <w:sz w:val="22"/>
          <w:szCs w:val="22"/>
        </w:rPr>
        <w:t>4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w:t>
      </w:r>
      <w:r>
        <w:rPr>
          <w:rFonts w:ascii="Times New Roman" w:hAnsi="Times New Roman" w:cs="Times New Roman"/>
          <w:sz w:val="22"/>
          <w:szCs w:val="22"/>
        </w:rPr>
        <w:t>ами организации архивного дела.</w:t>
      </w:r>
    </w:p>
    <w:p w:rsidR="006004F8" w:rsidRPr="009439B7" w:rsidRDefault="006004F8" w:rsidP="006004F8">
      <w:pPr>
        <w:pStyle w:val="ConsPlusNormal"/>
        <w:jc w:val="center"/>
        <w:outlineLvl w:val="1"/>
        <w:rPr>
          <w:rFonts w:ascii="Times New Roman" w:hAnsi="Times New Roman" w:cs="Times New Roman"/>
          <w:sz w:val="22"/>
          <w:szCs w:val="22"/>
        </w:rPr>
      </w:pPr>
      <w:bookmarkStart w:id="12" w:name="P283"/>
      <w:bookmarkEnd w:id="12"/>
      <w:r>
        <w:rPr>
          <w:rFonts w:ascii="Times New Roman" w:hAnsi="Times New Roman" w:cs="Times New Roman"/>
          <w:sz w:val="22"/>
          <w:szCs w:val="22"/>
        </w:rPr>
        <w:t>4. Закрытие лицевых счетов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4.1. Лицевые счета клиентов в администрации сельского поселения закрываются: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3" w:name="P286"/>
      <w:bookmarkEnd w:id="13"/>
      <w:r w:rsidRPr="009439B7">
        <w:rPr>
          <w:rFonts w:ascii="Times New Roman" w:hAnsi="Times New Roman" w:cs="Times New Roman"/>
          <w:sz w:val="22"/>
          <w:szCs w:val="22"/>
        </w:rPr>
        <w:t>а) в связи с ликвидацией клиента (</w:t>
      </w:r>
      <w:hyperlink r:id="rId44" w:anchor="P293" w:history="1">
        <w:r w:rsidRPr="009439B7">
          <w:rPr>
            <w:rStyle w:val="a4"/>
            <w:rFonts w:ascii="Times New Roman" w:hAnsi="Times New Roman" w:cs="Times New Roman"/>
            <w:sz w:val="22"/>
            <w:szCs w:val="22"/>
          </w:rPr>
          <w:t>пункты 4.2</w:t>
        </w:r>
      </w:hyperlink>
      <w:r w:rsidRPr="009439B7">
        <w:rPr>
          <w:rFonts w:ascii="Times New Roman" w:hAnsi="Times New Roman" w:cs="Times New Roman"/>
          <w:sz w:val="22"/>
          <w:szCs w:val="22"/>
        </w:rPr>
        <w:t xml:space="preserve"> и </w:t>
      </w:r>
      <w:hyperlink r:id="rId45" w:anchor="P296" w:history="1">
        <w:r w:rsidRPr="009439B7">
          <w:rPr>
            <w:rStyle w:val="a4"/>
            <w:rFonts w:ascii="Times New Roman" w:hAnsi="Times New Roman" w:cs="Times New Roman"/>
            <w:sz w:val="22"/>
            <w:szCs w:val="22"/>
          </w:rPr>
          <w:t>4.3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в связи с исключением клиента из перечня участников бюджетного процесса сельского поселения (</w:t>
      </w:r>
      <w:hyperlink r:id="rId46" w:anchor="P299" w:history="1">
        <w:r w:rsidRPr="009439B7">
          <w:rPr>
            <w:rStyle w:val="a4"/>
            <w:rFonts w:ascii="Times New Roman" w:hAnsi="Times New Roman" w:cs="Times New Roman"/>
            <w:sz w:val="22"/>
            <w:szCs w:val="22"/>
          </w:rPr>
          <w:t>пункт 4.4</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r:id="rId47" w:anchor="P302" w:history="1">
        <w:r w:rsidRPr="009439B7">
          <w:rPr>
            <w:rStyle w:val="a4"/>
            <w:rFonts w:ascii="Times New Roman" w:hAnsi="Times New Roman" w:cs="Times New Roman"/>
            <w:sz w:val="22"/>
            <w:szCs w:val="22"/>
          </w:rPr>
          <w:t>пункт 4.5</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4" w:name="P289"/>
      <w:bookmarkEnd w:id="14"/>
      <w:r w:rsidRPr="009439B7">
        <w:rPr>
          <w:rFonts w:ascii="Times New Roman" w:hAnsi="Times New Roman" w:cs="Times New Roman"/>
          <w:sz w:val="22"/>
          <w:szCs w:val="22"/>
        </w:rPr>
        <w:t>г) в связи с реорганизацией клиента (</w:t>
      </w:r>
      <w:hyperlink r:id="rId48" w:anchor="P306" w:history="1">
        <w:r w:rsidRPr="009439B7">
          <w:rPr>
            <w:rStyle w:val="a4"/>
            <w:rFonts w:ascii="Times New Roman" w:hAnsi="Times New Roman" w:cs="Times New Roman"/>
            <w:sz w:val="22"/>
            <w:szCs w:val="22"/>
          </w:rPr>
          <w:t>пункты 4.6</w:t>
        </w:r>
      </w:hyperlink>
      <w:r w:rsidRPr="009439B7">
        <w:rPr>
          <w:rFonts w:ascii="Times New Roman" w:hAnsi="Times New Roman" w:cs="Times New Roman"/>
          <w:sz w:val="22"/>
          <w:szCs w:val="22"/>
        </w:rPr>
        <w:t xml:space="preserve">, </w:t>
      </w:r>
      <w:hyperlink r:id="rId49" w:anchor="P309" w:history="1">
        <w:r w:rsidRPr="009439B7">
          <w:rPr>
            <w:rStyle w:val="a4"/>
            <w:rFonts w:ascii="Times New Roman" w:hAnsi="Times New Roman" w:cs="Times New Roman"/>
            <w:sz w:val="22"/>
            <w:szCs w:val="22"/>
          </w:rPr>
          <w:t>4.7</w:t>
        </w:r>
      </w:hyperlink>
      <w:r w:rsidRPr="009439B7">
        <w:rPr>
          <w:rFonts w:ascii="Times New Roman" w:hAnsi="Times New Roman" w:cs="Times New Roman"/>
          <w:sz w:val="22"/>
          <w:szCs w:val="22"/>
        </w:rPr>
        <w:t xml:space="preserve">, </w:t>
      </w:r>
      <w:hyperlink r:id="rId50" w:anchor="P316" w:history="1">
        <w:r w:rsidRPr="009439B7">
          <w:rPr>
            <w:rStyle w:val="a4"/>
            <w:rFonts w:ascii="Times New Roman" w:hAnsi="Times New Roman" w:cs="Times New Roman"/>
            <w:sz w:val="22"/>
            <w:szCs w:val="22"/>
          </w:rPr>
          <w:t>4.9</w:t>
        </w:r>
      </w:hyperlink>
      <w:r w:rsidRPr="009439B7">
        <w:rPr>
          <w:rFonts w:ascii="Times New Roman" w:hAnsi="Times New Roman" w:cs="Times New Roman"/>
          <w:sz w:val="22"/>
          <w:szCs w:val="22"/>
        </w:rPr>
        <w:t xml:space="preserve"> - </w:t>
      </w:r>
      <w:hyperlink r:id="rId51" w:anchor="P326" w:history="1">
        <w:r w:rsidRPr="009439B7">
          <w:rPr>
            <w:rStyle w:val="a4"/>
            <w:rFonts w:ascii="Times New Roman" w:hAnsi="Times New Roman" w:cs="Times New Roman"/>
            <w:sz w:val="22"/>
            <w:szCs w:val="22"/>
          </w:rPr>
          <w:t>4.12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5" w:name="P290"/>
      <w:bookmarkStart w:id="16" w:name="P291"/>
      <w:bookmarkEnd w:id="15"/>
      <w:bookmarkEnd w:id="16"/>
      <w:r w:rsidRPr="009439B7">
        <w:rPr>
          <w:rFonts w:ascii="Times New Roman" w:hAnsi="Times New Roman" w:cs="Times New Roman"/>
          <w:sz w:val="22"/>
          <w:szCs w:val="22"/>
        </w:rPr>
        <w:t>д) в связи с изменением вида муниципального казенного учреждения сельского поселения в целях создания муниципального бюджетного учреждения _ сельского поселения или муниципального автономного учреждения Новосибирской области (</w:t>
      </w:r>
      <w:hyperlink r:id="rId52" w:anchor="P299" w:history="1">
        <w:r w:rsidRPr="009439B7">
          <w:rPr>
            <w:rStyle w:val="a4"/>
            <w:rFonts w:ascii="Times New Roman" w:hAnsi="Times New Roman" w:cs="Times New Roman"/>
            <w:sz w:val="22"/>
            <w:szCs w:val="22"/>
          </w:rPr>
          <w:t>пункт 4.4</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При закрытии лицевых счетов по основаниям, указанным в </w:t>
      </w:r>
      <w:hyperlink r:id="rId53" w:anchor="P286" w:history="1">
        <w:r w:rsidRPr="009439B7">
          <w:rPr>
            <w:rStyle w:val="a4"/>
            <w:rFonts w:ascii="Times New Roman" w:hAnsi="Times New Roman" w:cs="Times New Roman"/>
            <w:sz w:val="22"/>
            <w:szCs w:val="22"/>
          </w:rPr>
          <w:t>подпунктах а</w:t>
        </w:r>
      </w:hyperlink>
      <w:r w:rsidRPr="009439B7">
        <w:rPr>
          <w:rFonts w:ascii="Times New Roman" w:hAnsi="Times New Roman" w:cs="Times New Roman"/>
          <w:sz w:val="22"/>
          <w:szCs w:val="22"/>
        </w:rPr>
        <w:t xml:space="preserve">), </w:t>
      </w:r>
      <w:hyperlink r:id="rId54" w:anchor="P289" w:history="1">
        <w:r w:rsidRPr="009439B7">
          <w:rPr>
            <w:rStyle w:val="a4"/>
            <w:rFonts w:ascii="Times New Roman" w:hAnsi="Times New Roman" w:cs="Times New Roman"/>
            <w:sz w:val="22"/>
            <w:szCs w:val="22"/>
          </w:rPr>
          <w:t>г</w:t>
        </w:r>
      </w:hyperlink>
      <w:r w:rsidRPr="009439B7">
        <w:rPr>
          <w:rFonts w:ascii="Times New Roman" w:hAnsi="Times New Roman" w:cs="Times New Roman"/>
          <w:sz w:val="22"/>
          <w:szCs w:val="22"/>
        </w:rPr>
        <w:t xml:space="preserve">), </w:t>
      </w:r>
      <w:hyperlink r:id="rId55" w:anchor="P290" w:history="1">
        <w:r w:rsidRPr="009439B7">
          <w:rPr>
            <w:rStyle w:val="a4"/>
            <w:rFonts w:ascii="Times New Roman" w:hAnsi="Times New Roman" w:cs="Times New Roman"/>
            <w:sz w:val="22"/>
            <w:szCs w:val="22"/>
          </w:rPr>
          <w:t>д</w:t>
        </w:r>
      </w:hyperlink>
      <w:r w:rsidRPr="009439B7">
        <w:rPr>
          <w:rFonts w:ascii="Times New Roman" w:hAnsi="Times New Roman" w:cs="Times New Roman"/>
          <w:sz w:val="22"/>
          <w:szCs w:val="22"/>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сельского поселения в соответствии с </w:t>
      </w:r>
      <w:hyperlink r:id="rId56" w:anchor="P743" w:history="1">
        <w:r w:rsidRPr="009439B7">
          <w:rPr>
            <w:rStyle w:val="a4"/>
            <w:rFonts w:ascii="Times New Roman" w:hAnsi="Times New Roman" w:cs="Times New Roman"/>
            <w:sz w:val="22"/>
            <w:szCs w:val="22"/>
          </w:rPr>
          <w:t>разделом 9</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7" w:name="P293"/>
      <w:bookmarkEnd w:id="17"/>
      <w:r w:rsidRPr="009439B7">
        <w:rPr>
          <w:rFonts w:ascii="Times New Roman" w:hAnsi="Times New Roman" w:cs="Times New Roman"/>
          <w:sz w:val="22"/>
          <w:szCs w:val="22"/>
        </w:rPr>
        <w:lastRenderedPageBreak/>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б) </w:t>
      </w:r>
      <w:hyperlink r:id="rId57" w:anchor="P1101" w:history="1">
        <w:r w:rsidRPr="009439B7">
          <w:rPr>
            <w:rStyle w:val="a4"/>
            <w:rFonts w:ascii="Times New Roman" w:hAnsi="Times New Roman" w:cs="Times New Roman"/>
            <w:sz w:val="22"/>
            <w:szCs w:val="22"/>
          </w:rPr>
          <w:t>карточку</w:t>
        </w:r>
      </w:hyperlink>
      <w:r w:rsidRPr="009439B7">
        <w:rPr>
          <w:rFonts w:ascii="Times New Roman" w:hAnsi="Times New Roman" w:cs="Times New Roman"/>
          <w:sz w:val="22"/>
          <w:szCs w:val="22"/>
        </w:rPr>
        <w:t xml:space="preserve"> образцов подписей ликвидационной комиссии в двух экземплярах (приложение № 2.1 к настоящему Порядку), заверенную главным распорядителем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8" w:name="P296"/>
      <w:bookmarkEnd w:id="18"/>
      <w:r w:rsidRPr="009439B7">
        <w:rPr>
          <w:rFonts w:ascii="Times New Roman" w:hAnsi="Times New Roman" w:cs="Times New Roman"/>
          <w:sz w:val="22"/>
          <w:szCs w:val="22"/>
        </w:rPr>
        <w:t>4.3. По завершении работы ликвидационной комиссии по месту обслуживания лицевого счета представляются: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а) </w:t>
      </w:r>
      <w:hyperlink r:id="rId58" w:anchor="P1958"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закрытие всех лицевых счетов (приложение № 4.1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19" w:name="P299"/>
      <w:bookmarkEnd w:id="19"/>
      <w:r w:rsidRPr="009439B7">
        <w:rPr>
          <w:rFonts w:ascii="Times New Roman" w:hAnsi="Times New Roman" w:cs="Times New Roman"/>
          <w:sz w:val="22"/>
          <w:szCs w:val="22"/>
        </w:rPr>
        <w:t xml:space="preserve">4.4. При исключении клиента из перечня участников бюджетного процесса сельского поселения и (или) изменении вида муниципального казенного учреждения сельского поселения в целях создания муниципального бюджетного учреждения сельского поселения или муниципального автономного учреждения сельского поселения, клиент должен в течение 5 рабочих дней с момента исключения из перечня или принятия решения об изменении типа учреждения представить </w:t>
      </w:r>
      <w:hyperlink r:id="rId59" w:anchor="P1958"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закрытие всех лицевых счетов (приложение № 4.1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непредставления клиентом заявления на закрытие всех лицевых счетов в установленный </w:t>
      </w:r>
      <w:hyperlink r:id="rId60" w:anchor="P299" w:history="1">
        <w:r w:rsidRPr="009439B7">
          <w:rPr>
            <w:rStyle w:val="a4"/>
            <w:rFonts w:ascii="Times New Roman" w:hAnsi="Times New Roman" w:cs="Times New Roman"/>
            <w:sz w:val="22"/>
            <w:szCs w:val="22"/>
          </w:rPr>
          <w:t>абзацем первым</w:t>
        </w:r>
      </w:hyperlink>
      <w:r w:rsidRPr="009439B7">
        <w:rPr>
          <w:rFonts w:ascii="Times New Roman" w:hAnsi="Times New Roman" w:cs="Times New Roman"/>
          <w:sz w:val="22"/>
          <w:szCs w:val="22"/>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0" w:name="P302"/>
      <w:bookmarkEnd w:id="20"/>
      <w:r w:rsidRPr="009439B7">
        <w:rPr>
          <w:rFonts w:ascii="Times New Roman" w:hAnsi="Times New Roman" w:cs="Times New Roman"/>
          <w:sz w:val="22"/>
          <w:szCs w:val="22"/>
        </w:rPr>
        <w:t xml:space="preserve">4.5. </w:t>
      </w:r>
      <w:bookmarkStart w:id="21" w:name="P303"/>
      <w:bookmarkEnd w:id="21"/>
      <w:r w:rsidRPr="009439B7">
        <w:rPr>
          <w:rFonts w:ascii="Times New Roman" w:hAnsi="Times New Roman" w:cs="Times New Roman"/>
          <w:sz w:val="22"/>
          <w:szCs w:val="22"/>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r:id="rId61" w:anchor="P1958"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закрытие лицевого счета (приложение               № 4.1 к настоящему Порядку), с указанием номера лицевого счета, разрешение на открытие которого отозвано.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непредставления клиентом заявления на закрытие лицевого счета в установленный </w:t>
      </w:r>
      <w:hyperlink r:id="rId62" w:anchor="P303" w:history="1">
        <w:r w:rsidRPr="009439B7">
          <w:rPr>
            <w:rStyle w:val="a4"/>
            <w:rFonts w:ascii="Times New Roman" w:hAnsi="Times New Roman" w:cs="Times New Roman"/>
            <w:sz w:val="22"/>
            <w:szCs w:val="22"/>
          </w:rPr>
          <w:t>абзацем вторым</w:t>
        </w:r>
      </w:hyperlink>
      <w:r w:rsidRPr="009439B7">
        <w:rPr>
          <w:rFonts w:ascii="Times New Roman" w:hAnsi="Times New Roman" w:cs="Times New Roman"/>
          <w:sz w:val="22"/>
          <w:szCs w:val="22"/>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2" w:name="P306"/>
      <w:bookmarkEnd w:id="22"/>
      <w:r w:rsidRPr="009439B7">
        <w:rPr>
          <w:rFonts w:ascii="Times New Roman" w:hAnsi="Times New Roman" w:cs="Times New Roman"/>
          <w:sz w:val="22"/>
          <w:szCs w:val="22"/>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а) </w:t>
      </w:r>
      <w:hyperlink r:id="rId63" w:anchor="P1958" w:history="1">
        <w:r w:rsidRPr="009439B7">
          <w:rPr>
            <w:rStyle w:val="a4"/>
            <w:rFonts w:ascii="Times New Roman" w:hAnsi="Times New Roman" w:cs="Times New Roman"/>
            <w:sz w:val="22"/>
            <w:szCs w:val="22"/>
          </w:rPr>
          <w:t>заявление</w:t>
        </w:r>
      </w:hyperlink>
      <w:r w:rsidRPr="009439B7">
        <w:rPr>
          <w:rFonts w:ascii="Times New Roman" w:hAnsi="Times New Roman" w:cs="Times New Roman"/>
          <w:sz w:val="22"/>
          <w:szCs w:val="22"/>
        </w:rPr>
        <w:t xml:space="preserve"> на закрытие всех лицевых счетов (приложение № 4.1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3" w:name="P309"/>
      <w:bookmarkEnd w:id="23"/>
      <w:r w:rsidRPr="009439B7">
        <w:rPr>
          <w:rFonts w:ascii="Times New Roman" w:hAnsi="Times New Roman" w:cs="Times New Roman"/>
          <w:sz w:val="22"/>
          <w:szCs w:val="22"/>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4" w:name="P312"/>
      <w:bookmarkStart w:id="25" w:name="P316"/>
      <w:bookmarkEnd w:id="24"/>
      <w:bookmarkEnd w:id="25"/>
      <w:r w:rsidRPr="009439B7">
        <w:rPr>
          <w:rFonts w:ascii="Times New Roman" w:hAnsi="Times New Roman" w:cs="Times New Roman"/>
          <w:sz w:val="22"/>
          <w:szCs w:val="22"/>
        </w:rPr>
        <w:t>4.8. При реорганизации клиента в форме присоединения к нему другого юридического лица: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r:id="rId64" w:anchor="P1038" w:history="1">
        <w:r w:rsidRPr="009439B7">
          <w:rPr>
            <w:rStyle w:val="a4"/>
            <w:rFonts w:ascii="Times New Roman" w:hAnsi="Times New Roman" w:cs="Times New Roman"/>
            <w:sz w:val="22"/>
            <w:szCs w:val="22"/>
          </w:rPr>
          <w:t>разделом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присоединяемое юридическое лицо обеспечивает закрытие всех действующих лицевых счетов в соответствии с настоящим разделом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4.9. При реорганизации клиентов в форме слияния юридических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65" w:anchor="P136" w:history="1">
        <w:r w:rsidRPr="009439B7">
          <w:rPr>
            <w:rStyle w:val="a4"/>
            <w:rFonts w:ascii="Times New Roman" w:hAnsi="Times New Roman" w:cs="Times New Roman"/>
            <w:sz w:val="22"/>
            <w:szCs w:val="22"/>
          </w:rPr>
          <w:t>разделом 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r:id="rId66" w:anchor="P1038" w:history="1">
        <w:r w:rsidRPr="009439B7">
          <w:rPr>
            <w:rStyle w:val="a4"/>
            <w:rFonts w:ascii="Times New Roman" w:hAnsi="Times New Roman" w:cs="Times New Roman"/>
            <w:sz w:val="22"/>
            <w:szCs w:val="22"/>
          </w:rPr>
          <w:t>разделом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реорганизуемые клиенты обеспечивают закрытие всех действующих лицевых счетов в соответствии с настоящим разделом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4.10. При реорганизации клиента в форме выделения из него юридического лица: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выделенный клиент обеспечивает открытие лицевых счетов в соответствии с </w:t>
      </w:r>
      <w:hyperlink r:id="rId67" w:anchor="P136" w:history="1">
        <w:r w:rsidRPr="009439B7">
          <w:rPr>
            <w:rStyle w:val="a4"/>
            <w:rFonts w:ascii="Times New Roman" w:hAnsi="Times New Roman" w:cs="Times New Roman"/>
            <w:sz w:val="22"/>
            <w:szCs w:val="22"/>
          </w:rPr>
          <w:t>разделом 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r:id="rId68" w:anchor="P1038" w:history="1">
        <w:r w:rsidRPr="009439B7">
          <w:rPr>
            <w:rStyle w:val="a4"/>
            <w:rFonts w:ascii="Times New Roman" w:hAnsi="Times New Roman" w:cs="Times New Roman"/>
            <w:sz w:val="22"/>
            <w:szCs w:val="22"/>
          </w:rPr>
          <w:t>разделом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6" w:name="P326"/>
      <w:bookmarkEnd w:id="26"/>
      <w:r w:rsidRPr="009439B7">
        <w:rPr>
          <w:rFonts w:ascii="Times New Roman" w:hAnsi="Times New Roman" w:cs="Times New Roman"/>
          <w:sz w:val="22"/>
          <w:szCs w:val="22"/>
        </w:rPr>
        <w:t>4.11. При реорганизации клиента в форме разделения юридического лица: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новые клиенты обеспечивают открытие лицевых счетов необходимых видов в соответствии с </w:t>
      </w:r>
      <w:hyperlink r:id="rId69" w:anchor="P136" w:history="1">
        <w:r w:rsidRPr="009439B7">
          <w:rPr>
            <w:rStyle w:val="a4"/>
            <w:rFonts w:ascii="Times New Roman" w:hAnsi="Times New Roman" w:cs="Times New Roman"/>
            <w:sz w:val="22"/>
            <w:szCs w:val="22"/>
          </w:rPr>
          <w:t>разделом 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r:id="rId70" w:anchor="P1038" w:history="1">
        <w:r w:rsidRPr="009439B7">
          <w:rPr>
            <w:rStyle w:val="a4"/>
            <w:rFonts w:ascii="Times New Roman" w:hAnsi="Times New Roman" w:cs="Times New Roman"/>
            <w:sz w:val="22"/>
            <w:szCs w:val="22"/>
          </w:rPr>
          <w:t>разделом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реорганизуемый клиент обеспечивает закрытие всех действующих лицевых счетов в соответствии с настоящим разделом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7" w:name="P330"/>
      <w:bookmarkEnd w:id="27"/>
      <w:r w:rsidRPr="009439B7">
        <w:rPr>
          <w:rFonts w:ascii="Times New Roman" w:hAnsi="Times New Roman" w:cs="Times New Roman"/>
          <w:sz w:val="22"/>
          <w:szCs w:val="22"/>
        </w:rPr>
        <w:t>4.12. В течение 5 рабочих дней осуществляется проверка представленных клиентом документов, необходимых для закрытия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Проверяемые реквизиты заявления на закрытие лицевого счета должны соответствовать следующим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формы представленного заявления на закрытие лицевого счета должны соответствовать форме, утвержденной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представленном заявлении на закрытие лицевого счета и прилагаемых к нему документах не допускаются исправления.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Основанием для отказа в закрытии лицевого счета являются: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непредставление какого-либо из документов, указанных в </w:t>
      </w:r>
      <w:hyperlink r:id="rId71" w:anchor="P293" w:history="1">
        <w:r w:rsidRPr="009439B7">
          <w:rPr>
            <w:rStyle w:val="a4"/>
            <w:rFonts w:ascii="Times New Roman" w:hAnsi="Times New Roman" w:cs="Times New Roman"/>
            <w:sz w:val="22"/>
            <w:szCs w:val="22"/>
          </w:rPr>
          <w:t>пунктах 4.2</w:t>
        </w:r>
      </w:hyperlink>
      <w:r w:rsidRPr="009439B7">
        <w:rPr>
          <w:rFonts w:ascii="Times New Roman" w:hAnsi="Times New Roman" w:cs="Times New Roman"/>
          <w:sz w:val="22"/>
          <w:szCs w:val="22"/>
        </w:rPr>
        <w:t xml:space="preserve">, </w:t>
      </w:r>
      <w:hyperlink r:id="rId72" w:anchor="P302" w:history="1">
        <w:r w:rsidRPr="009439B7">
          <w:rPr>
            <w:rStyle w:val="a4"/>
            <w:rFonts w:ascii="Times New Roman" w:hAnsi="Times New Roman" w:cs="Times New Roman"/>
            <w:sz w:val="22"/>
            <w:szCs w:val="22"/>
          </w:rPr>
          <w:t>4.5</w:t>
        </w:r>
      </w:hyperlink>
      <w:r w:rsidRPr="009439B7">
        <w:rPr>
          <w:rFonts w:ascii="Times New Roman" w:hAnsi="Times New Roman" w:cs="Times New Roman"/>
          <w:sz w:val="22"/>
          <w:szCs w:val="22"/>
        </w:rPr>
        <w:t xml:space="preserve"> и </w:t>
      </w:r>
      <w:hyperlink r:id="rId73" w:anchor="P306" w:history="1">
        <w:r w:rsidRPr="009439B7">
          <w:rPr>
            <w:rStyle w:val="a4"/>
            <w:rFonts w:ascii="Times New Roman" w:hAnsi="Times New Roman" w:cs="Times New Roman"/>
            <w:sz w:val="22"/>
            <w:szCs w:val="22"/>
          </w:rPr>
          <w:t>4.6</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отсутствие реквизитов, подлежащих заполнению, в заявлении на закрытие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несоответствие реквизитов, указанных в документах, представленных на закрытие лицевого счета, данным перечня участников бюджетного процесса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несоответствие формы представленного заявления на закрытие лицевого счета утвержденной форме;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наличие исправлений в документах, представленных на закрытие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При наличии замечаний в соответствии с </w:t>
      </w:r>
      <w:hyperlink r:id="rId74" w:anchor="P330" w:history="1">
        <w:r w:rsidRPr="009439B7">
          <w:rPr>
            <w:rStyle w:val="a4"/>
            <w:rFonts w:ascii="Times New Roman" w:hAnsi="Times New Roman" w:cs="Times New Roman"/>
            <w:sz w:val="22"/>
            <w:szCs w:val="22"/>
          </w:rPr>
          <w:t>пунктом 4.13</w:t>
        </w:r>
      </w:hyperlink>
      <w:r w:rsidRPr="009439B7">
        <w:rPr>
          <w:rFonts w:ascii="Times New Roman" w:hAnsi="Times New Roman" w:cs="Times New Roman"/>
          <w:sz w:val="22"/>
          <w:szCs w:val="22"/>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r:id="rId75" w:anchor="P1038" w:history="1">
        <w:r w:rsidRPr="009439B7">
          <w:rPr>
            <w:rStyle w:val="a4"/>
            <w:rFonts w:ascii="Times New Roman" w:hAnsi="Times New Roman" w:cs="Times New Roman"/>
            <w:sz w:val="22"/>
            <w:szCs w:val="22"/>
          </w:rPr>
          <w:t>раздел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По результатам проведенной сверки составляется </w:t>
      </w:r>
      <w:hyperlink r:id="rId76" w:anchor="P2004" w:history="1">
        <w:r w:rsidRPr="009439B7">
          <w:rPr>
            <w:rStyle w:val="a4"/>
            <w:rFonts w:ascii="Times New Roman" w:hAnsi="Times New Roman" w:cs="Times New Roman"/>
            <w:sz w:val="22"/>
            <w:szCs w:val="22"/>
          </w:rPr>
          <w:t>акт</w:t>
        </w:r>
      </w:hyperlink>
      <w:r w:rsidRPr="009439B7">
        <w:rPr>
          <w:rFonts w:ascii="Times New Roman" w:hAnsi="Times New Roman" w:cs="Times New Roman"/>
          <w:sz w:val="22"/>
          <w:szCs w:val="22"/>
        </w:rPr>
        <w:t xml:space="preserve"> сверки операций по лицевому счету в двух экземплярах (приложение № 4.2 к настоящему Порядку). Акт сверки подписывается начальником </w:t>
      </w:r>
      <w:r w:rsidRPr="009439B7">
        <w:rPr>
          <w:rFonts w:ascii="Times New Roman" w:hAnsi="Times New Roman" w:cs="Times New Roman"/>
          <w:sz w:val="22"/>
          <w:szCs w:val="22"/>
        </w:rPr>
        <w:lastRenderedPageBreak/>
        <w:t>отдела учета и отчетности администрации с одной стороны и руководителем, и главным бухгалтером клиента, с другой стороны.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4.16. При закрытии лицевых счетов казначейское управление вносит соответствующие изменения в Справочник лицевых счетов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Документы, представленные клиентом для закрытия лицевых счетов, хранятся в деле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4.17. Денежные средства, поступившие на счета администрации сельского поселения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4.18. Все документы, связанные с закрытием лицевых счетов, соответствующие установленным требованиям, хранятся в деле клиента в соответствии с правил</w:t>
      </w:r>
      <w:r>
        <w:rPr>
          <w:rFonts w:ascii="Times New Roman" w:hAnsi="Times New Roman" w:cs="Times New Roman"/>
          <w:sz w:val="22"/>
          <w:szCs w:val="22"/>
        </w:rPr>
        <w:t>ами организации архивного дела.</w:t>
      </w:r>
    </w:p>
    <w:p w:rsidR="006004F8" w:rsidRPr="009439B7" w:rsidRDefault="006004F8" w:rsidP="006004F8">
      <w:pPr>
        <w:pStyle w:val="ConsPlusNormal"/>
        <w:jc w:val="center"/>
        <w:outlineLvl w:val="1"/>
        <w:rPr>
          <w:rFonts w:ascii="Times New Roman" w:hAnsi="Times New Roman" w:cs="Times New Roman"/>
          <w:sz w:val="22"/>
          <w:szCs w:val="22"/>
        </w:rPr>
      </w:pPr>
      <w:r w:rsidRPr="009439B7">
        <w:rPr>
          <w:rFonts w:ascii="Times New Roman" w:hAnsi="Times New Roman" w:cs="Times New Roman"/>
          <w:sz w:val="22"/>
          <w:szCs w:val="22"/>
        </w:rPr>
        <w:t>4.1. Уведомление налогового органа об открытии, закрытии,</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изменении рек</w:t>
      </w:r>
      <w:r>
        <w:rPr>
          <w:rFonts w:ascii="Times New Roman" w:hAnsi="Times New Roman" w:cs="Times New Roman"/>
          <w:sz w:val="22"/>
          <w:szCs w:val="22"/>
        </w:rPr>
        <w:t>визитов лицевых счетов клиентов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4.1.1. Администрация сельского поселения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4.2.1.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4.3.1.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4.4.1. Сообщение об открытии (закрытии, изменении реквизитов) лицевого счета клиента подписывае</w:t>
      </w:r>
      <w:r>
        <w:rPr>
          <w:rFonts w:ascii="Times New Roman" w:hAnsi="Times New Roman" w:cs="Times New Roman"/>
          <w:sz w:val="22"/>
          <w:szCs w:val="22"/>
        </w:rPr>
        <w:t>тся Главой сельского поселения.</w:t>
      </w:r>
    </w:p>
    <w:p w:rsidR="006004F8" w:rsidRPr="009439B7" w:rsidRDefault="006004F8" w:rsidP="006004F8">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5. Ведение лицевых счетов</w:t>
      </w:r>
    </w:p>
    <w:p w:rsidR="006004F8" w:rsidRPr="00A030C8" w:rsidRDefault="006004F8" w:rsidP="006004F8">
      <w:pPr>
        <w:pStyle w:val="ConsPlusNormal"/>
        <w:jc w:val="center"/>
        <w:outlineLvl w:val="2"/>
        <w:rPr>
          <w:rFonts w:ascii="Times New Roman" w:hAnsi="Times New Roman" w:cs="Times New Roman"/>
          <w:i/>
          <w:sz w:val="22"/>
          <w:szCs w:val="22"/>
        </w:rPr>
      </w:pPr>
      <w:r>
        <w:rPr>
          <w:rFonts w:ascii="Times New Roman" w:hAnsi="Times New Roman" w:cs="Times New Roman"/>
          <w:i/>
          <w:sz w:val="22"/>
          <w:szCs w:val="22"/>
        </w:rPr>
        <w:t>5.1. Общие положения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 администрации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Настоящий порядок ведения лицевых счетов клиентов распространяется: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 операции со средствами, поступающими во временное распоряжение казенных учреждений.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данные на период в соответствии с решением Совета депутатов сельского поселения о местном бюджете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ассигнования, распределенные главным распорядителем бюджетных средств по подведомственным получателям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нераспределенный остаток бюджетных ассигнований на отчетную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лимиты бюджетных обязательств, утвержденные главному распорядителю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нераспределенный остаток лимитов бюджетных обязательств на отчетную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показатели кассового плана;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нераспределенный остаток показателей кассового плана на отчетную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данные на период в соответствии с решением Совета депутатов сельского поселения о местном бюджете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ассигнования;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лимиты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показатели кассового плана;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сведения о бюджетных обязательствах;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сведения о денежных обязательствах;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остаток лимитов бюджетных обязательств для принятия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кассовые выплаты, произведенные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кассовые поступления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сведения об исполненных бюджетных обязательствах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сведения о неисполненных бюджетных обязательствах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остаток средств, поступивших во временное распоряжение на начало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объем средств, поступивших во временное распоряжение в течение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объем перечисленных в текущем году средств, поступивших во временное распоряжение;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остаток средств, поступивших во временное распоряжение, на отчетную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бюджетные ассигнования по источникам финансирования дефицита бюджета на период, утвержденные администратору в соответствии с решением Совета депутатов сельского поселения о местном бюджете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показатели кассового плана;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кассовые выплаты, проведенные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кассовые поступления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неисполненные бюджетные ассигнования по источникам финансирования дефицита бюджета на текущую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5.1.6. Основанием для отражения на лицевом счете бюджетных данных являются документы, оформленных в соответствии с утвержденными Главой сельского поселения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до главного распорядителя средств местного бюджета предельного объема оплаты денежных обязательств в соответствующем периоде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r:id="rId77" w:anchor="P485" w:history="1">
        <w:r w:rsidRPr="009439B7">
          <w:rPr>
            <w:rStyle w:val="a4"/>
            <w:rFonts w:ascii="Times New Roman" w:hAnsi="Times New Roman" w:cs="Times New Roman"/>
            <w:sz w:val="22"/>
            <w:szCs w:val="22"/>
          </w:rPr>
          <w:t>пунктах 5.2.4</w:t>
        </w:r>
      </w:hyperlink>
      <w:r w:rsidRPr="009439B7">
        <w:rPr>
          <w:rFonts w:ascii="Times New Roman" w:hAnsi="Times New Roman" w:cs="Times New Roman"/>
          <w:sz w:val="22"/>
          <w:szCs w:val="22"/>
        </w:rPr>
        <w:t xml:space="preserve"> и </w:t>
      </w:r>
      <w:hyperlink r:id="rId78" w:anchor="P522" w:history="1">
        <w:r w:rsidRPr="009439B7">
          <w:rPr>
            <w:rStyle w:val="a4"/>
            <w:rFonts w:ascii="Times New Roman" w:hAnsi="Times New Roman" w:cs="Times New Roman"/>
            <w:sz w:val="22"/>
            <w:szCs w:val="22"/>
          </w:rPr>
          <w:t>5.3.2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5.1.7. Бюджетные и денежные обязательства учитываются на лицевом счете получателя в соответствии с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5.1.8. Ежедневно на основании первичных документов, являющихся основанием для отражения операций по лицевым счетам, готовятся </w:t>
      </w:r>
      <w:hyperlink r:id="rId79" w:anchor="P2151" w:history="1">
        <w:r w:rsidRPr="009439B7">
          <w:rPr>
            <w:rStyle w:val="a4"/>
            <w:rFonts w:ascii="Times New Roman" w:hAnsi="Times New Roman" w:cs="Times New Roman"/>
            <w:sz w:val="22"/>
            <w:szCs w:val="22"/>
          </w:rPr>
          <w:t>выписки</w:t>
        </w:r>
      </w:hyperlink>
      <w:r w:rsidRPr="009439B7">
        <w:rPr>
          <w:rFonts w:ascii="Times New Roman" w:hAnsi="Times New Roman" w:cs="Times New Roman"/>
          <w:sz w:val="22"/>
          <w:szCs w:val="22"/>
        </w:rPr>
        <w:t xml:space="preserve"> из соответствующих лицевых счетов (далее - выписки) клиентов (приложение № 5.1 к настоящему Порядку). К выпискам прилагаются первичные документы, подтверждающие операции по каждой записи выписки.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8" w:name="P436"/>
      <w:bookmarkEnd w:id="28"/>
      <w:r w:rsidRPr="009439B7">
        <w:rPr>
          <w:rFonts w:ascii="Times New Roman" w:hAnsi="Times New Roman" w:cs="Times New Roman"/>
          <w:sz w:val="22"/>
          <w:szCs w:val="22"/>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29" w:name="P443"/>
      <w:bookmarkEnd w:id="29"/>
      <w:r w:rsidRPr="009439B7">
        <w:rPr>
          <w:rFonts w:ascii="Times New Roman" w:hAnsi="Times New Roman" w:cs="Times New Roman"/>
          <w:sz w:val="22"/>
          <w:szCs w:val="22"/>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Операционный день в администрации Болотнинского района Новосибирской области устанавливается с 8 час. 00 мин. до 17 час. 00 мин.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Операции по документам, поступившим после 12 час. 00 мин. текущего операционного дня, производятся следующим операционным днем.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Платежные поручения, поступившие до 12 час. 00 мин. текущего операционного дня, должны быть датированы текущим операционным днем.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Платежные поручения, поступившие после 12 час. 00 мин. текущего операционного дня, должны быть датированы следующим операционным днем.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5.1.13. На платежных документах, поступивших на бумажном носителе, в обязательном порядке ставится штамп с указанием даты поступления.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выписка из соответствующего балансового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иные документы, подтверждающие отраженные операции по лицевым счетам.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r:id="rId80" w:anchor="P2237" w:history="1">
        <w:r w:rsidRPr="009439B7">
          <w:rPr>
            <w:rStyle w:val="a4"/>
            <w:rFonts w:ascii="Times New Roman" w:hAnsi="Times New Roman" w:cs="Times New Roman"/>
            <w:sz w:val="22"/>
            <w:szCs w:val="22"/>
          </w:rPr>
          <w:t>Справки</w:t>
        </w:r>
      </w:hyperlink>
      <w:r w:rsidRPr="009439B7">
        <w:rPr>
          <w:rFonts w:ascii="Times New Roman" w:hAnsi="Times New Roman" w:cs="Times New Roman"/>
          <w:sz w:val="22"/>
          <w:szCs w:val="22"/>
        </w:rPr>
        <w:t xml:space="preserve"> о финансировании и кассовых расходах в соответствии с приложением №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r:id="rId81" w:anchor="P436" w:history="1">
        <w:r w:rsidRPr="009439B7">
          <w:rPr>
            <w:rStyle w:val="a4"/>
            <w:rFonts w:ascii="Times New Roman" w:hAnsi="Times New Roman" w:cs="Times New Roman"/>
            <w:sz w:val="22"/>
            <w:szCs w:val="22"/>
          </w:rPr>
          <w:t>пункта 5.1.10</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5.2. Порядок отражения на лицевых счетах</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оп</w:t>
      </w:r>
      <w:r>
        <w:rPr>
          <w:rFonts w:ascii="Times New Roman" w:hAnsi="Times New Roman" w:cs="Times New Roman"/>
          <w:sz w:val="22"/>
          <w:szCs w:val="22"/>
        </w:rPr>
        <w:t>ераций по кассовым поступлениям</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5.2.1. В соответствии с видом лицевых счетов и типом средств на лицевых счетах отражаются следующие кассовые поступления: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5.2.1.1. На лицевых счетах получателей: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восстановление кассовых расходов по соответствующим кодам расходов бюджетной классификации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невыясненные поступления.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5.2.1.2. На лицевом счете получателя для учета операций со средствами, поступающими во временное распоряжение казенного учреждения: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объем средств, поступивших во временное распоряжение;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объем средств без права осуществления кассовых выплат.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5.2.1.3. На лицевом счете администратора источников финансирования дефицита областного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r:id="rId82" w:anchor="P605" w:history="1">
        <w:r w:rsidRPr="009439B7">
          <w:rPr>
            <w:rStyle w:val="a4"/>
            <w:rFonts w:ascii="Times New Roman" w:hAnsi="Times New Roman" w:cs="Times New Roman"/>
            <w:sz w:val="22"/>
            <w:szCs w:val="22"/>
          </w:rPr>
          <w:t>разделом 6</w:t>
        </w:r>
      </w:hyperlink>
      <w:r w:rsidRPr="009439B7">
        <w:rPr>
          <w:rFonts w:ascii="Times New Roman" w:hAnsi="Times New Roman" w:cs="Times New Roman"/>
          <w:sz w:val="22"/>
          <w:szCs w:val="22"/>
        </w:rPr>
        <w:t xml:space="preserve"> настоящего Порядка. Средства, зачисленные в качестве невыясненных поступлений, не включаются в </w:t>
      </w:r>
      <w:hyperlink r:id="rId83" w:anchor="P2151" w:history="1">
        <w:r w:rsidRPr="009439B7">
          <w:rPr>
            <w:rStyle w:val="a4"/>
            <w:rFonts w:ascii="Times New Roman" w:hAnsi="Times New Roman" w:cs="Times New Roman"/>
            <w:sz w:val="22"/>
            <w:szCs w:val="22"/>
          </w:rPr>
          <w:t>выписки</w:t>
        </w:r>
      </w:hyperlink>
      <w:r w:rsidRPr="009439B7">
        <w:rPr>
          <w:rFonts w:ascii="Times New Roman" w:hAnsi="Times New Roman" w:cs="Times New Roman"/>
          <w:sz w:val="22"/>
          <w:szCs w:val="22"/>
        </w:rPr>
        <w:t xml:space="preserve"> из лицевых счетов (приложение № 5.1 к настоящему Порядку) и </w:t>
      </w:r>
      <w:hyperlink r:id="rId84" w:anchor="P2237" w:history="1">
        <w:r w:rsidRPr="009439B7">
          <w:rPr>
            <w:rStyle w:val="a4"/>
            <w:rFonts w:ascii="Times New Roman" w:hAnsi="Times New Roman" w:cs="Times New Roman"/>
            <w:sz w:val="22"/>
            <w:szCs w:val="22"/>
          </w:rPr>
          <w:t>справки</w:t>
        </w:r>
      </w:hyperlink>
      <w:r w:rsidRPr="009439B7">
        <w:rPr>
          <w:rFonts w:ascii="Times New Roman" w:hAnsi="Times New Roman" w:cs="Times New Roman"/>
          <w:sz w:val="22"/>
          <w:szCs w:val="22"/>
        </w:rPr>
        <w:t xml:space="preserve"> о финансировании и кассовых расходах (приложение № 5.2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0" w:name="P485"/>
      <w:bookmarkEnd w:id="30"/>
      <w:r w:rsidRPr="009439B7">
        <w:rPr>
          <w:rFonts w:ascii="Times New Roman" w:hAnsi="Times New Roman" w:cs="Times New Roman"/>
          <w:sz w:val="22"/>
          <w:szCs w:val="22"/>
        </w:rPr>
        <w:t>5.2.4. Кассовые поступления на лицевых счетах отражаются на основании следующих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платежных поручений, приложенных к выписке из соответствующих балансовых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уведомлений об уточнении вида и принадлежности платежа;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иных документов, подтверждающих отраженные на лицевых счетах операции.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1" w:name="P490"/>
      <w:bookmarkEnd w:id="31"/>
      <w:r w:rsidRPr="009439B7">
        <w:rPr>
          <w:rFonts w:ascii="Times New Roman" w:hAnsi="Times New Roman" w:cs="Times New Roman"/>
          <w:sz w:val="22"/>
          <w:szCs w:val="22"/>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85" w:history="1">
        <w:r w:rsidRPr="009439B7">
          <w:rPr>
            <w:rStyle w:val="a4"/>
            <w:rFonts w:ascii="Times New Roman" w:hAnsi="Times New Roman" w:cs="Times New Roman"/>
            <w:sz w:val="22"/>
            <w:szCs w:val="22"/>
          </w:rPr>
          <w:t>Положением</w:t>
        </w:r>
      </w:hyperlink>
      <w:r w:rsidRPr="009439B7">
        <w:rPr>
          <w:rFonts w:ascii="Times New Roman" w:hAnsi="Times New Roman" w:cs="Times New Roman"/>
          <w:sz w:val="22"/>
          <w:szCs w:val="22"/>
        </w:rPr>
        <w:t xml:space="preserve"> о правилах осуществления перевода денежных средств от 19.06.2012, утвержденным Банком России за № 383-П, а также </w:t>
      </w:r>
      <w:hyperlink r:id="rId86" w:history="1">
        <w:r w:rsidRPr="009439B7">
          <w:rPr>
            <w:rStyle w:val="a4"/>
            <w:rFonts w:ascii="Times New Roman" w:hAnsi="Times New Roman" w:cs="Times New Roman"/>
            <w:sz w:val="22"/>
            <w:szCs w:val="22"/>
          </w:rPr>
          <w:t>Положением</w:t>
        </w:r>
      </w:hyperlink>
      <w:r w:rsidRPr="009439B7">
        <w:rPr>
          <w:rFonts w:ascii="Times New Roman" w:hAnsi="Times New Roman" w:cs="Times New Roman"/>
          <w:sz w:val="22"/>
          <w:szCs w:val="22"/>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 8н, с учетом следующих особенностей: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"ИНН" получателя указывается значение ИНН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"КПП" получателя указывается значение КПП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"Получатель" указывается: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зачисления средств на лицевые счета, открытые на балансовом счете N 402048--------------- - УФК по Новосибирской области, затем в скобках – администрация наименование поселения ____________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_ наименование поселения __________ района Новосибирской области N 02---------;</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зачисления средств на лицевые счета, открытые на балансовом счете № 40302--------------- - администрация наименование поселения ____________ района Новосибирской области, затем в скобках - сокращенное наименование клиента, а также номер соответствующего лицевого счета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"Сч. №" получателя денежных средств проставляется номер соответствующего балансового счета, на котором открыт лицевой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зачисления средств на лицевые счета, открытые на балансовом счете № 402048--------------,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зачисления средств на лицевые счета, открытые на балансовом счете № 40302---------------,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зачисления средств на лицевые счета, открытые на балансовом счете « 402048--------------, в поле "Назначение платежа" указывается код КОСГУ, в соответствии с которым указанные поступления подлежат отражению в бюджетном учете;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w:t>
      </w:r>
      <w:r w:rsidRPr="009439B7">
        <w:rPr>
          <w:rFonts w:ascii="Times New Roman" w:hAnsi="Times New Roman" w:cs="Times New Roman"/>
          <w:sz w:val="22"/>
          <w:szCs w:val="22"/>
        </w:rPr>
        <w:lastRenderedPageBreak/>
        <w:t>расходов бюджетной классификации и дополнительных классификаторов, действующим в текущем финансовом году.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r:id="rId87" w:anchor="P1038" w:history="1">
        <w:r w:rsidRPr="009439B7">
          <w:rPr>
            <w:rStyle w:val="a4"/>
            <w:rFonts w:ascii="Times New Roman" w:hAnsi="Times New Roman" w:cs="Times New Roman"/>
            <w:sz w:val="22"/>
            <w:szCs w:val="22"/>
          </w:rPr>
          <w:t>разделом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5.3. Порядок отражения на лицевых</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счета</w:t>
      </w:r>
      <w:r>
        <w:rPr>
          <w:rFonts w:ascii="Times New Roman" w:hAnsi="Times New Roman" w:cs="Times New Roman"/>
          <w:sz w:val="22"/>
          <w:szCs w:val="22"/>
        </w:rPr>
        <w:t>х операций по кассовым выплатам</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5.3.1. В соответствии с видом лицевых счетов и типом средств на лицевых счетах отражаются следующие кассовые выплаты: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5.3.1.1. На лицевых счетах получателей по бюджетным средствам: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кассовые расходы по соответствующим кодам расходов бюджетной классификации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5.3.1.2. На лицевом счете получателя для учета операций со средствами, поступающими во временное распоряжение казенного учреждения: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объем перечисленных средств, поступивших во временное распоряжение.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5.3.1.3. На лицевом счете администратора источников финансирования дефицита областного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2" w:name="P522"/>
      <w:bookmarkEnd w:id="32"/>
      <w:r w:rsidRPr="009439B7">
        <w:rPr>
          <w:rFonts w:ascii="Times New Roman" w:hAnsi="Times New Roman" w:cs="Times New Roman"/>
          <w:sz w:val="22"/>
          <w:szCs w:val="22"/>
        </w:rPr>
        <w:t>5.3.2. Кассовые выплаты на лицевых счетах отражаются на основании следующих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платежных поручений, приложенных к выписке из соответствующих балансовых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уведомлений об уточнении вида и принадлежности платежа;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иных документов, подтверждающих отраженные на лицевых счетах операции.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3" w:name="P526"/>
      <w:bookmarkEnd w:id="33"/>
      <w:r w:rsidRPr="009439B7">
        <w:rPr>
          <w:rFonts w:ascii="Times New Roman" w:hAnsi="Times New Roman" w:cs="Times New Roman"/>
          <w:sz w:val="22"/>
          <w:szCs w:val="22"/>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88" w:history="1">
        <w:r w:rsidRPr="009439B7">
          <w:rPr>
            <w:rStyle w:val="a4"/>
            <w:rFonts w:ascii="Times New Roman" w:hAnsi="Times New Roman" w:cs="Times New Roman"/>
            <w:sz w:val="22"/>
            <w:szCs w:val="22"/>
          </w:rPr>
          <w:t>Положением</w:t>
        </w:r>
      </w:hyperlink>
      <w:r w:rsidRPr="009439B7">
        <w:rPr>
          <w:rFonts w:ascii="Times New Roman" w:hAnsi="Times New Roman" w:cs="Times New Roman"/>
          <w:sz w:val="22"/>
          <w:szCs w:val="22"/>
        </w:rPr>
        <w:t xml:space="preserve"> о правилах осуществления перевода денежных средств от 19.06.2012, утвержденным Банком России за № 383-П, а также </w:t>
      </w:r>
      <w:hyperlink r:id="rId89" w:history="1">
        <w:r w:rsidRPr="009439B7">
          <w:rPr>
            <w:rStyle w:val="a4"/>
            <w:rFonts w:ascii="Times New Roman" w:hAnsi="Times New Roman" w:cs="Times New Roman"/>
            <w:sz w:val="22"/>
            <w:szCs w:val="22"/>
          </w:rPr>
          <w:t>Положением</w:t>
        </w:r>
      </w:hyperlink>
      <w:r w:rsidRPr="009439B7">
        <w:rPr>
          <w:rFonts w:ascii="Times New Roman" w:hAnsi="Times New Roman" w:cs="Times New Roman"/>
          <w:sz w:val="22"/>
          <w:szCs w:val="22"/>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 414-П, Минфином России за № 8н, с учетом следующих особенностей:</w:t>
      </w:r>
    </w:p>
    <w:p w:rsidR="006004F8" w:rsidRPr="009439B7" w:rsidRDefault="006004F8" w:rsidP="006004F8">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 xml:space="preserve">(в ред. </w:t>
      </w:r>
      <w:hyperlink r:id="rId90" w:history="1">
        <w:r w:rsidRPr="009439B7">
          <w:rPr>
            <w:rStyle w:val="a4"/>
            <w:rFonts w:ascii="Times New Roman" w:hAnsi="Times New Roman" w:cs="Times New Roman"/>
            <w:sz w:val="22"/>
            <w:szCs w:val="22"/>
          </w:rPr>
          <w:t>приказа</w:t>
        </w:r>
      </w:hyperlink>
      <w:r w:rsidRPr="009439B7">
        <w:rPr>
          <w:rFonts w:ascii="Times New Roman" w:hAnsi="Times New Roman" w:cs="Times New Roman"/>
          <w:sz w:val="22"/>
          <w:szCs w:val="22"/>
        </w:rPr>
        <w:t xml:space="preserve"> МФ и НП Новосибирской области от 23.12.2014 № 86-НПА)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"ИНН" плательщика указывается значение ИНН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"КПП" получателя указывается значение КПП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"Плательщик" указывается: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перечисления средств с лицевых счетов, открытых на балансовом счете № 402048--------------- - УФК по Новосибирской области, затем в скобках – администрация наименование поселения, сокращенное наименование клиента и номер соответствующего лицевого счета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перечисления средств с лицевых счетов, открытых на балансовом счете № 40302--------------- - администрация Ачинского сельсовета Болотнинского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"Сч. №" плательщика денежных средств проставляется номер соответствующего балансового счета, на котором открыт лицевой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перечисления средств с лицевых счетов, открытых на балансовом счете № 402048--------------,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наименование поселения _____________ района Новосибирской области № 02---------, затем иная необходимая для исполнения бюджета информация;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перечисления средств на лицевые счета бюджетных и автономных учреждений, открытые на балансовом счете №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Клиент самостоятельно информирует дебитора о требованиях по оформлению платежного поручения в соответствии с </w:t>
      </w:r>
      <w:hyperlink r:id="rId91" w:anchor="P490" w:history="1">
        <w:r w:rsidRPr="009439B7">
          <w:rPr>
            <w:rStyle w:val="a4"/>
            <w:rFonts w:ascii="Times New Roman" w:hAnsi="Times New Roman" w:cs="Times New Roman"/>
            <w:sz w:val="22"/>
            <w:szCs w:val="22"/>
          </w:rPr>
          <w:t>пунктом 5.2.5</w:t>
        </w:r>
      </w:hyperlink>
      <w:r w:rsidRPr="009439B7">
        <w:rPr>
          <w:rFonts w:ascii="Times New Roman" w:hAnsi="Times New Roman" w:cs="Times New Roman"/>
          <w:sz w:val="22"/>
          <w:szCs w:val="22"/>
        </w:rPr>
        <w:t xml:space="preserve"> настоящего Порядка, при этом: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4" w:name="P548"/>
      <w:bookmarkEnd w:id="34"/>
      <w:r w:rsidRPr="009439B7">
        <w:rPr>
          <w:rFonts w:ascii="Times New Roman" w:hAnsi="Times New Roman" w:cs="Times New Roman"/>
          <w:sz w:val="22"/>
          <w:szCs w:val="22"/>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"Получатель" указываются реквизиты соответствующего администратора доходов;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несоблюдения клиентом срока, установленного </w:t>
      </w:r>
      <w:hyperlink r:id="rId92" w:anchor="P548" w:history="1">
        <w:r w:rsidRPr="009439B7">
          <w:rPr>
            <w:rStyle w:val="a4"/>
            <w:rFonts w:ascii="Times New Roman" w:hAnsi="Times New Roman" w:cs="Times New Roman"/>
            <w:sz w:val="22"/>
            <w:szCs w:val="22"/>
          </w:rPr>
          <w:t>абзацем первым</w:t>
        </w:r>
      </w:hyperlink>
      <w:r w:rsidRPr="009439B7">
        <w:rPr>
          <w:rFonts w:ascii="Times New Roman" w:hAnsi="Times New Roman" w:cs="Times New Roman"/>
          <w:sz w:val="22"/>
          <w:szCs w:val="22"/>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93" w:history="1">
        <w:r w:rsidRPr="009439B7">
          <w:rPr>
            <w:rStyle w:val="a4"/>
            <w:rFonts w:ascii="Times New Roman" w:hAnsi="Times New Roman" w:cs="Times New Roman"/>
            <w:sz w:val="22"/>
            <w:szCs w:val="22"/>
          </w:rPr>
          <w:t>Правилами</w:t>
        </w:r>
      </w:hyperlink>
      <w:r w:rsidRPr="009439B7">
        <w:rPr>
          <w:rFonts w:ascii="Times New Roman" w:hAnsi="Times New Roman" w:cs="Times New Roman"/>
          <w:sz w:val="22"/>
          <w:szCs w:val="22"/>
        </w:rPr>
        <w:t xml:space="preserve"> указания </w:t>
      </w:r>
      <w:r w:rsidRPr="009439B7">
        <w:rPr>
          <w:rFonts w:ascii="Times New Roman" w:hAnsi="Times New Roman" w:cs="Times New Roman"/>
          <w:sz w:val="22"/>
          <w:szCs w:val="22"/>
        </w:rPr>
        <w:lastRenderedPageBreak/>
        <w:t>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 107н.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 или ПМ "СДД".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 или ПМ "СДД".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5" w:name="P569"/>
      <w:bookmarkEnd w:id="35"/>
      <w:r w:rsidRPr="009439B7">
        <w:rPr>
          <w:rFonts w:ascii="Times New Roman" w:hAnsi="Times New Roman" w:cs="Times New Roman"/>
          <w:sz w:val="22"/>
          <w:szCs w:val="22"/>
        </w:rPr>
        <w:t>5.3.10. Представленные клиентом платежные поручения проверяются 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а) правильность оформления платежных поручений в соответствии с </w:t>
      </w:r>
      <w:hyperlink r:id="rId94" w:history="1">
        <w:r w:rsidRPr="009439B7">
          <w:rPr>
            <w:rStyle w:val="a4"/>
            <w:rFonts w:ascii="Times New Roman" w:hAnsi="Times New Roman" w:cs="Times New Roman"/>
            <w:sz w:val="22"/>
            <w:szCs w:val="22"/>
          </w:rPr>
          <w:t>Положением</w:t>
        </w:r>
      </w:hyperlink>
      <w:r w:rsidRPr="009439B7">
        <w:rPr>
          <w:rFonts w:ascii="Times New Roman" w:hAnsi="Times New Roman" w:cs="Times New Roman"/>
          <w:sz w:val="22"/>
          <w:szCs w:val="22"/>
        </w:rPr>
        <w:t xml:space="preserve"> о правилах осуществления перевода денежных средств, утвержденным Центральным банком Российской Федерации 19.06.2012 № 383-п и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соответствие бумажной и электронной копий платежных поручений в случае отсутствия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подлинность подписей на бумажном платежном поручении в случае отсутствия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соответствие назначения платежа указанным в платежном поручении кодам бюджетной классификации;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наличие активной ЭП на электронной копии платежного поручения при использовании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 наличие остатка денежных средств на лицевом счете (для средств во временном распоряжении);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ж) соответствие производимых кассовых выплат учтенным на лицевом счете бюджетным и денежным обязательствам;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 соответствие иным установленным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5.3.11. Прошедшие контроль платежные поручения в установленном порядке формируются в реестры платежных поручений на оплату расходов.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Сформированные реестры, подписанные Главой сельского поселения,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r:id="rId95" w:anchor="P1038" w:history="1">
        <w:r w:rsidRPr="009439B7">
          <w:rPr>
            <w:rStyle w:val="a4"/>
            <w:rFonts w:ascii="Times New Roman" w:hAnsi="Times New Roman" w:cs="Times New Roman"/>
            <w:sz w:val="22"/>
            <w:szCs w:val="22"/>
          </w:rPr>
          <w:t>разделом 13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bookmarkStart w:id="36" w:name="P605"/>
      <w:bookmarkEnd w:id="36"/>
    </w:p>
    <w:p w:rsidR="006004F8" w:rsidRPr="009439B7" w:rsidRDefault="006004F8" w:rsidP="006004F8">
      <w:pPr>
        <w:pStyle w:val="ConsPlusNormal"/>
        <w:jc w:val="center"/>
        <w:outlineLvl w:val="1"/>
        <w:rPr>
          <w:rFonts w:ascii="Times New Roman" w:hAnsi="Times New Roman" w:cs="Times New Roman"/>
          <w:sz w:val="22"/>
          <w:szCs w:val="22"/>
        </w:rPr>
      </w:pPr>
      <w:r w:rsidRPr="009439B7">
        <w:rPr>
          <w:rFonts w:ascii="Times New Roman" w:hAnsi="Times New Roman" w:cs="Times New Roman"/>
          <w:sz w:val="22"/>
          <w:szCs w:val="22"/>
        </w:rPr>
        <w:t>6. Нев</w:t>
      </w:r>
      <w:r>
        <w:rPr>
          <w:rFonts w:ascii="Times New Roman" w:hAnsi="Times New Roman" w:cs="Times New Roman"/>
          <w:sz w:val="22"/>
          <w:szCs w:val="22"/>
        </w:rPr>
        <w:t>ыясненные поступления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6.1. Основанием для учета в качестве невыясненных поступлений средств, зачисленных на балансовый счет № 402048--------------, являются: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отсутствие в платежном поручении кода бюджетной классификации, а также указание несуществующего кода бюджетной классификации;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несоответствие типа средств данному балансовому счету;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отсутствие в поле "Получатель" наименования территориального органа Федерального казначейства и (или) наименования администрации сельского поселения, а также неверное указание данных наименований;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г) отсутствие в поле "Получатель" номера лицевого счета финансового органа сельского поселения, а также неверное указание данного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не заполнение полей "ИНН" и "КПП"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6.2. Основанием для учета в качестве невыясненных поступлений средств, зачисленных на балансовый счет № 40302---------------, являются: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отсутствие в платежном поручении номера лицевого счета клиента, а также указание ошибочного номера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несоответствие указанного лицевого счета клиента указанному наименованию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6.3. В день зачисления невыясненных поступлений клиенту направляется письмо в произвольной форме о необходимости предоставления уведомления об уточнении вида и принадлежности платежа, по данному платежному поручению.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 или ПМ "СДД".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r:id="rId96" w:anchor="P2378" w:history="1">
        <w:r w:rsidRPr="009439B7">
          <w:rPr>
            <w:rStyle w:val="a4"/>
            <w:rFonts w:ascii="Times New Roman" w:hAnsi="Times New Roman" w:cs="Times New Roman"/>
            <w:sz w:val="22"/>
            <w:szCs w:val="22"/>
          </w:rPr>
          <w:t>приложение N 6.2</w:t>
        </w:r>
      </w:hyperlink>
      <w:r w:rsidRPr="009439B7">
        <w:rPr>
          <w:rFonts w:ascii="Times New Roman" w:hAnsi="Times New Roman" w:cs="Times New Roman"/>
          <w:sz w:val="22"/>
          <w:szCs w:val="22"/>
        </w:rPr>
        <w:t xml:space="preserve"> к настоящему Порядку), на бумажном носителе.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6.6. Представленные уведомления об уточнении вида и принадлежности платежа проверяются 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наличие активной ЭП на уведомлении при использовании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 403028---------------, либо получатель средств не обслуживается в администрации сельского поселения, то в течение 10 рабочих дней платеж возвращается отправителю.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платеж необходимо вернуть плательщику;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платеж необходимо зачислить в доход местного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6.10. Проверяемые реквизиты реестра платежных документов, по которым необходимо произвести уточнение вида и принадлежности средств (</w:t>
      </w:r>
      <w:hyperlink r:id="rId97" w:anchor="P2378" w:history="1">
        <w:r w:rsidRPr="009439B7">
          <w:rPr>
            <w:rStyle w:val="a4"/>
            <w:rFonts w:ascii="Times New Roman" w:hAnsi="Times New Roman" w:cs="Times New Roman"/>
            <w:sz w:val="22"/>
            <w:szCs w:val="22"/>
          </w:rPr>
          <w:t>приложение N 6.2</w:t>
        </w:r>
      </w:hyperlink>
      <w:r w:rsidRPr="009439B7">
        <w:rPr>
          <w:rFonts w:ascii="Times New Roman" w:hAnsi="Times New Roman" w:cs="Times New Roman"/>
          <w:sz w:val="22"/>
          <w:szCs w:val="22"/>
        </w:rPr>
        <w:t xml:space="preserve"> к настоящему Порядку), представляемого получателями средств, должны соответствовать следующим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графах 1, 2, 3 и 4 указываются соответствующие показатели уточняемого платежного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9 указывается тип средств, по которому необходимо произвести уточнение невыясненных поступлений.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6.12. В случае зачисления на балансовый счет № 402048--------------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6.13. В случае зачисления на балансовый счет № 402048--------------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r:id="rId98" w:anchor="P2378" w:history="1">
        <w:r w:rsidRPr="009439B7">
          <w:rPr>
            <w:rStyle w:val="a4"/>
            <w:rFonts w:ascii="Times New Roman" w:hAnsi="Times New Roman" w:cs="Times New Roman"/>
            <w:sz w:val="22"/>
            <w:szCs w:val="22"/>
          </w:rPr>
          <w:t>приложением № 6.2</w:t>
        </w:r>
      </w:hyperlink>
      <w:r w:rsidRPr="009439B7">
        <w:rPr>
          <w:rFonts w:ascii="Times New Roman" w:hAnsi="Times New Roman" w:cs="Times New Roman"/>
          <w:sz w:val="22"/>
          <w:szCs w:val="22"/>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16.15. Прошедшие контроль уведомления об уточнении вида и принадлежности платежа по бюджетным средствам, подписанные Главой сельского поселения направляются в Управление Федерального казначейства по Новосибирской области для отражения уточнения платежей на едином счете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7" w:name="P659"/>
      <w:bookmarkEnd w:id="37"/>
      <w:r w:rsidRPr="009439B7">
        <w:rPr>
          <w:rFonts w:ascii="Times New Roman" w:hAnsi="Times New Roman" w:cs="Times New Roman"/>
          <w:sz w:val="22"/>
          <w:szCs w:val="22"/>
        </w:rPr>
        <w:t>6.16. В случае зачисления на балансовый счет N 40101810900000010001 в качестве невыясненных поступлений средств, отраженных на лицевом счете администрации сельского поселения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38" w:name="P663"/>
      <w:bookmarkEnd w:id="38"/>
      <w:r w:rsidRPr="009439B7">
        <w:rPr>
          <w:rFonts w:ascii="Times New Roman" w:hAnsi="Times New Roman" w:cs="Times New Roman"/>
          <w:sz w:val="22"/>
          <w:szCs w:val="22"/>
        </w:rPr>
        <w:t>6.17. В случае зачисления на балансовый счет № 40101810900000010001 в качестве невыясненных поступлений средств, отраженных на лицевом счете администрации сельского поселения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6.18. В случае зачисления на балансовый счет № 402048--------------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сельского поселения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несоответствия заявления требованиям настоящего пункта, клиенту направляется письменный отказ с указанием при</w:t>
      </w:r>
      <w:r>
        <w:rPr>
          <w:rFonts w:ascii="Times New Roman" w:hAnsi="Times New Roman" w:cs="Times New Roman"/>
          <w:sz w:val="22"/>
          <w:szCs w:val="22"/>
        </w:rPr>
        <w:t>чин неисполнения заявления.</w:t>
      </w:r>
    </w:p>
    <w:p w:rsidR="006004F8" w:rsidRPr="009439B7" w:rsidRDefault="006004F8" w:rsidP="006004F8">
      <w:pPr>
        <w:pStyle w:val="ConsPlusNormal"/>
        <w:jc w:val="center"/>
        <w:outlineLvl w:val="1"/>
        <w:rPr>
          <w:rFonts w:ascii="Times New Roman" w:hAnsi="Times New Roman" w:cs="Times New Roman"/>
          <w:sz w:val="22"/>
          <w:szCs w:val="22"/>
        </w:rPr>
      </w:pPr>
      <w:r w:rsidRPr="009439B7">
        <w:rPr>
          <w:rFonts w:ascii="Times New Roman" w:hAnsi="Times New Roman" w:cs="Times New Roman"/>
          <w:sz w:val="22"/>
          <w:szCs w:val="22"/>
        </w:rPr>
        <w:t>7. Порядок обеспечения наличными денежными</w:t>
      </w:r>
    </w:p>
    <w:p w:rsidR="006004F8" w:rsidRPr="009439B7" w:rsidRDefault="006004F8" w:rsidP="006004F8">
      <w:pPr>
        <w:pStyle w:val="ConsPlusNormal"/>
        <w:jc w:val="center"/>
        <w:rPr>
          <w:rFonts w:ascii="Times New Roman" w:hAnsi="Times New Roman" w:cs="Times New Roman"/>
          <w:sz w:val="22"/>
          <w:szCs w:val="22"/>
        </w:rPr>
      </w:pPr>
      <w:r>
        <w:rPr>
          <w:rFonts w:ascii="Times New Roman" w:hAnsi="Times New Roman" w:cs="Times New Roman"/>
          <w:sz w:val="22"/>
          <w:szCs w:val="22"/>
        </w:rPr>
        <w:t>средствами получателей средств</w:t>
      </w:r>
    </w:p>
    <w:p w:rsidR="006004F8" w:rsidRPr="00A030C8" w:rsidRDefault="006004F8" w:rsidP="006004F8">
      <w:pPr>
        <w:pStyle w:val="ConsPlusNormal"/>
        <w:jc w:val="center"/>
        <w:outlineLvl w:val="2"/>
        <w:rPr>
          <w:rFonts w:ascii="Times New Roman" w:hAnsi="Times New Roman" w:cs="Times New Roman"/>
          <w:i/>
          <w:sz w:val="22"/>
          <w:szCs w:val="22"/>
        </w:rPr>
      </w:pPr>
      <w:r w:rsidRPr="009439B7">
        <w:rPr>
          <w:rFonts w:ascii="Times New Roman" w:hAnsi="Times New Roman" w:cs="Times New Roman"/>
          <w:i/>
          <w:sz w:val="22"/>
          <w:szCs w:val="22"/>
        </w:rPr>
        <w:t>7.1. Обеспечение</w:t>
      </w:r>
      <w:r>
        <w:rPr>
          <w:rFonts w:ascii="Times New Roman" w:hAnsi="Times New Roman" w:cs="Times New Roman"/>
          <w:i/>
          <w:sz w:val="22"/>
          <w:szCs w:val="22"/>
        </w:rPr>
        <w:t xml:space="preserve"> наличными денежными средствами</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7.1.1. Настоящий раздел регламентирует порядок обеспечения получателей средств наличными денежными средствами.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7.1.2. Обеспечение получателей средств наличными денежными средствами осуществляется в соответствии с </w:t>
      </w:r>
      <w:hyperlink r:id="rId99" w:history="1">
        <w:r w:rsidRPr="009439B7">
          <w:rPr>
            <w:rStyle w:val="a4"/>
            <w:rFonts w:ascii="Times New Roman" w:hAnsi="Times New Roman" w:cs="Times New Roman"/>
            <w:sz w:val="22"/>
            <w:szCs w:val="22"/>
          </w:rPr>
          <w:t>Правилами</w:t>
        </w:r>
      </w:hyperlink>
      <w:r w:rsidRPr="009439B7">
        <w:rPr>
          <w:rFonts w:ascii="Times New Roman" w:hAnsi="Times New Roman" w:cs="Times New Roman"/>
          <w:sz w:val="22"/>
          <w:szCs w:val="22"/>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 10н (далее - Правила обеспечения наличными денежными средствами), с учетом особенностей, предусмотренных настоящим разделом.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7.1.5. Для перечисления средств на зарплатные расчетные карты сотрудников получатель средств оформляет следующие документы: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платежное поручение на перечисление средств с соответствующего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реестр на зачисление средств на счета физических лиц (далее - реестр на зачисление).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Платежное поручение оформляется в соответствии с требованиями, установленными </w:t>
      </w:r>
      <w:hyperlink r:id="rId100" w:anchor="P526" w:history="1">
        <w:r w:rsidRPr="009439B7">
          <w:rPr>
            <w:rStyle w:val="a4"/>
            <w:rFonts w:ascii="Times New Roman" w:hAnsi="Times New Roman" w:cs="Times New Roman"/>
            <w:sz w:val="22"/>
            <w:szCs w:val="22"/>
          </w:rPr>
          <w:t>пунктом 5.3.3</w:t>
        </w:r>
      </w:hyperlink>
      <w:r w:rsidRPr="009439B7">
        <w:rPr>
          <w:rFonts w:ascii="Times New Roman" w:hAnsi="Times New Roman" w:cs="Times New Roman"/>
          <w:sz w:val="22"/>
          <w:szCs w:val="22"/>
        </w:rPr>
        <w:t xml:space="preserve"> Порядка, с учетом следующих особенностей: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"Получатель" указываются реквизиты учреждения банка, в котором сотрудникам получателя средств открыты счета физических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"Сумма" указывается общая сумма, подлежащая перечислению на счета физических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r:id="rId101" w:anchor="P526" w:history="1">
        <w:r w:rsidRPr="009439B7">
          <w:rPr>
            <w:rStyle w:val="a4"/>
            <w:rFonts w:ascii="Times New Roman" w:hAnsi="Times New Roman" w:cs="Times New Roman"/>
            <w:sz w:val="22"/>
            <w:szCs w:val="22"/>
          </w:rPr>
          <w:t>пункта 5.3.3</w:t>
        </w:r>
      </w:hyperlink>
      <w:r w:rsidRPr="009439B7">
        <w:rPr>
          <w:rFonts w:ascii="Times New Roman" w:hAnsi="Times New Roman" w:cs="Times New Roman"/>
          <w:sz w:val="22"/>
          <w:szCs w:val="22"/>
        </w:rPr>
        <w:t xml:space="preserve"> настоящего Порядка, с учетом следующих особенностей: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перечисление осуществляется на соответствующий балансовый счет           № 40116, открытый Управлением Федерального казначейства по Новосибирской области в Банке России;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7.1.7. </w:t>
      </w:r>
      <w:hyperlink r:id="rId102" w:anchor="P2468" w:history="1">
        <w:r w:rsidRPr="009439B7">
          <w:rPr>
            <w:rStyle w:val="a4"/>
            <w:rFonts w:ascii="Times New Roman" w:hAnsi="Times New Roman" w:cs="Times New Roman"/>
            <w:sz w:val="22"/>
            <w:szCs w:val="22"/>
          </w:rPr>
          <w:t>Заявления</w:t>
        </w:r>
      </w:hyperlink>
      <w:r w:rsidRPr="009439B7">
        <w:rPr>
          <w:rFonts w:ascii="Times New Roman" w:hAnsi="Times New Roman" w:cs="Times New Roman"/>
          <w:sz w:val="22"/>
          <w:szCs w:val="22"/>
        </w:rPr>
        <w:t xml:space="preserve"> сотрудников получателей средств на выдачу денежных средств под отчет оформляются по примерной форме согласно приложению,            № 7.1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возмещения расходов, связанных с командированием работников;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возмещения расходов, понесенных работниками в процессе исполнения должностных обязанностей, - в пределах 50 000 (пятидесяти тысяч) рублей в месяц на одного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w:t>
      </w:r>
      <w:r>
        <w:rPr>
          <w:rFonts w:ascii="Times New Roman" w:hAnsi="Times New Roman" w:cs="Times New Roman"/>
          <w:sz w:val="22"/>
          <w:szCs w:val="22"/>
        </w:rPr>
        <w:t>чения.</w:t>
      </w:r>
    </w:p>
    <w:p w:rsidR="006004F8" w:rsidRPr="009439B7" w:rsidRDefault="006004F8" w:rsidP="006004F8">
      <w:pPr>
        <w:pStyle w:val="ConsPlusNormal"/>
        <w:jc w:val="center"/>
        <w:outlineLvl w:val="2"/>
        <w:rPr>
          <w:rFonts w:ascii="Times New Roman" w:hAnsi="Times New Roman" w:cs="Times New Roman"/>
          <w:sz w:val="22"/>
          <w:szCs w:val="22"/>
        </w:rPr>
      </w:pPr>
      <w:r w:rsidRPr="009439B7">
        <w:rPr>
          <w:rFonts w:ascii="Times New Roman" w:hAnsi="Times New Roman" w:cs="Times New Roman"/>
          <w:sz w:val="22"/>
          <w:szCs w:val="22"/>
        </w:rPr>
        <w:t>7.2. Порядок в</w:t>
      </w:r>
      <w:r>
        <w:rPr>
          <w:rFonts w:ascii="Times New Roman" w:hAnsi="Times New Roman" w:cs="Times New Roman"/>
          <w:sz w:val="22"/>
          <w:szCs w:val="22"/>
        </w:rPr>
        <w:t>зноса наличных денежных средств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 xml:space="preserve">7.2.1. Взнос клиентом наличных средств в кассу банка производится в соответствии с </w:t>
      </w:r>
      <w:hyperlink r:id="rId103" w:history="1">
        <w:r w:rsidRPr="009439B7">
          <w:rPr>
            <w:rStyle w:val="a4"/>
            <w:rFonts w:ascii="Times New Roman" w:hAnsi="Times New Roman" w:cs="Times New Roman"/>
            <w:sz w:val="22"/>
            <w:szCs w:val="22"/>
          </w:rPr>
          <w:t>Правилами</w:t>
        </w:r>
      </w:hyperlink>
      <w:r w:rsidRPr="009439B7">
        <w:rPr>
          <w:rFonts w:ascii="Times New Roman" w:hAnsi="Times New Roman" w:cs="Times New Roman"/>
          <w:sz w:val="22"/>
          <w:szCs w:val="22"/>
        </w:rPr>
        <w:t xml:space="preserve"> обеспечения наличными денежными средствами на основании объявления на взнос наличными (форма по </w:t>
      </w:r>
      <w:hyperlink r:id="rId104" w:history="1">
        <w:r w:rsidRPr="009439B7">
          <w:rPr>
            <w:rStyle w:val="a4"/>
            <w:rFonts w:ascii="Times New Roman" w:hAnsi="Times New Roman" w:cs="Times New Roman"/>
            <w:sz w:val="22"/>
            <w:szCs w:val="22"/>
          </w:rPr>
          <w:t>ОКУД</w:t>
        </w:r>
      </w:hyperlink>
      <w:r w:rsidRPr="009439B7">
        <w:rPr>
          <w:rFonts w:ascii="Times New Roman" w:hAnsi="Times New Roman" w:cs="Times New Roman"/>
          <w:sz w:val="22"/>
          <w:szCs w:val="22"/>
        </w:rPr>
        <w:t xml:space="preserve"> 0402001) в соответствии с требованиями, установленными </w:t>
      </w:r>
      <w:hyperlink r:id="rId105" w:history="1">
        <w:r w:rsidRPr="009439B7">
          <w:rPr>
            <w:rStyle w:val="a4"/>
            <w:rFonts w:ascii="Times New Roman" w:hAnsi="Times New Roman" w:cs="Times New Roman"/>
            <w:sz w:val="22"/>
            <w:szCs w:val="22"/>
          </w:rPr>
          <w:t>Положением</w:t>
        </w:r>
      </w:hyperlink>
      <w:r w:rsidRPr="009439B7">
        <w:rPr>
          <w:rFonts w:ascii="Times New Roman" w:hAnsi="Times New Roman" w:cs="Times New Roman"/>
          <w:sz w:val="22"/>
          <w:szCs w:val="22"/>
        </w:rPr>
        <w:t xml:space="preserve"> ЦБ РФ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7.2.2. В платежном поручении на зачисление денежных средств на лицевой счет получателя средств, открытый в администрации сельского поселения, указываются: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номер лицевого счета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7.2.3. В подтверждение зачисления наличных денежных средств на лицевой счет получателя средств предоставляется платежное поручение </w:t>
      </w:r>
      <w:r>
        <w:rPr>
          <w:rFonts w:ascii="Times New Roman" w:hAnsi="Times New Roman" w:cs="Times New Roman"/>
          <w:sz w:val="22"/>
          <w:szCs w:val="22"/>
        </w:rPr>
        <w:t>в составе пакета отчетных форм.</w:t>
      </w:r>
    </w:p>
    <w:p w:rsidR="006004F8" w:rsidRPr="009439B7" w:rsidRDefault="006004F8" w:rsidP="006004F8">
      <w:pPr>
        <w:pStyle w:val="ConsPlusNormal"/>
        <w:jc w:val="center"/>
        <w:outlineLvl w:val="1"/>
        <w:rPr>
          <w:rFonts w:ascii="Times New Roman" w:hAnsi="Times New Roman" w:cs="Times New Roman"/>
          <w:sz w:val="22"/>
          <w:szCs w:val="22"/>
        </w:rPr>
      </w:pPr>
      <w:bookmarkStart w:id="39" w:name="P743"/>
      <w:bookmarkEnd w:id="39"/>
      <w:r w:rsidRPr="009439B7">
        <w:rPr>
          <w:rFonts w:ascii="Times New Roman" w:hAnsi="Times New Roman" w:cs="Times New Roman"/>
          <w:sz w:val="22"/>
          <w:szCs w:val="22"/>
        </w:rPr>
        <w:t>8. Ведение перечня участников бюджетного</w:t>
      </w:r>
    </w:p>
    <w:p w:rsidR="006004F8" w:rsidRPr="009439B7" w:rsidRDefault="006004F8" w:rsidP="006004F8">
      <w:pPr>
        <w:pStyle w:val="ConsPlusNormal"/>
        <w:jc w:val="center"/>
        <w:rPr>
          <w:rFonts w:ascii="Times New Roman" w:hAnsi="Times New Roman" w:cs="Times New Roman"/>
          <w:sz w:val="22"/>
          <w:szCs w:val="22"/>
        </w:rPr>
      </w:pPr>
      <w:r>
        <w:rPr>
          <w:rFonts w:ascii="Times New Roman" w:hAnsi="Times New Roman" w:cs="Times New Roman"/>
          <w:sz w:val="22"/>
          <w:szCs w:val="22"/>
        </w:rPr>
        <w:t>процесса Новосибирской области</w:t>
      </w:r>
    </w:p>
    <w:p w:rsidR="006004F8" w:rsidRPr="009439B7" w:rsidRDefault="006004F8" w:rsidP="006004F8">
      <w:pPr>
        <w:pStyle w:val="ConsPlusNormal"/>
        <w:jc w:val="center"/>
        <w:outlineLvl w:val="2"/>
        <w:rPr>
          <w:rFonts w:ascii="Times New Roman" w:hAnsi="Times New Roman" w:cs="Times New Roman"/>
          <w:i/>
          <w:sz w:val="22"/>
          <w:szCs w:val="22"/>
        </w:rPr>
      </w:pPr>
      <w:bookmarkStart w:id="40" w:name="P746"/>
      <w:bookmarkEnd w:id="40"/>
      <w:r w:rsidRPr="009439B7">
        <w:rPr>
          <w:rFonts w:ascii="Times New Roman" w:hAnsi="Times New Roman" w:cs="Times New Roman"/>
          <w:i/>
          <w:sz w:val="22"/>
          <w:szCs w:val="22"/>
        </w:rPr>
        <w:t>8.1. Перечень участников бюджетного процесса Новосибирской</w:t>
      </w:r>
    </w:p>
    <w:p w:rsidR="006004F8" w:rsidRPr="00A030C8" w:rsidRDefault="006004F8" w:rsidP="006004F8">
      <w:pPr>
        <w:pStyle w:val="ConsPlusNormal"/>
        <w:jc w:val="center"/>
        <w:rPr>
          <w:rFonts w:ascii="Times New Roman" w:hAnsi="Times New Roman" w:cs="Times New Roman"/>
          <w:i/>
          <w:sz w:val="22"/>
          <w:szCs w:val="22"/>
        </w:rPr>
      </w:pPr>
      <w:r w:rsidRPr="009439B7">
        <w:rPr>
          <w:rFonts w:ascii="Times New Roman" w:hAnsi="Times New Roman" w:cs="Times New Roman"/>
          <w:i/>
          <w:sz w:val="22"/>
          <w:szCs w:val="22"/>
        </w:rPr>
        <w:t>области, санкционирование расходов которых осуществляется администрацией Болотнинско</w:t>
      </w:r>
      <w:r>
        <w:rPr>
          <w:rFonts w:ascii="Times New Roman" w:hAnsi="Times New Roman" w:cs="Times New Roman"/>
          <w:i/>
          <w:sz w:val="22"/>
          <w:szCs w:val="22"/>
        </w:rPr>
        <w:t>го района Новосибирской области</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8.1.1. В целях контроля за соблюдением принципа подведомственности расходов бюджета осуществляется ведение перечня участников бюджетного процесса администрации сельского поселения (далее - перечень).</w:t>
      </w:r>
    </w:p>
    <w:p w:rsidR="006004F8" w:rsidRPr="009439B7" w:rsidRDefault="006004F8" w:rsidP="006004F8">
      <w:pPr>
        <w:pStyle w:val="ConsPlusNormal"/>
        <w:ind w:firstLine="540"/>
        <w:contextualSpacing/>
        <w:jc w:val="both"/>
        <w:rPr>
          <w:rFonts w:ascii="Times New Roman" w:hAnsi="Times New Roman" w:cs="Times New Roman"/>
          <w:sz w:val="22"/>
          <w:szCs w:val="22"/>
        </w:rPr>
      </w:pPr>
      <w:hyperlink r:id="rId106" w:anchor="P2750" w:history="1">
        <w:r w:rsidRPr="009439B7">
          <w:rPr>
            <w:rStyle w:val="a4"/>
            <w:rFonts w:ascii="Times New Roman" w:hAnsi="Times New Roman" w:cs="Times New Roman"/>
            <w:sz w:val="22"/>
            <w:szCs w:val="22"/>
          </w:rPr>
          <w:t>Перечень</w:t>
        </w:r>
      </w:hyperlink>
      <w:r w:rsidRPr="009439B7">
        <w:rPr>
          <w:rFonts w:ascii="Times New Roman" w:hAnsi="Times New Roman" w:cs="Times New Roman"/>
          <w:sz w:val="22"/>
          <w:szCs w:val="22"/>
        </w:rPr>
        <w:t xml:space="preserve"> ведется по форме приложения N 8.1 к настоящему Порядку.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8.1.2. В перечень включается следующая информация по получателям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код участника (из Реестра участников бюджетного процесса);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полное наименование получателя средств в соответствии с его уставными документами;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сокращенное наименование получателя средств в соответствии с его уставными документами;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идентификационный номер налогоплательщика получателя средств (ИНН);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общероссийский государственный регистрационный номер получателя средств (ОГРН);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код причины постановки на налоговый учет (КПП);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код формы собственности получателя средств в соответствии с Общероссийским </w:t>
      </w:r>
      <w:hyperlink r:id="rId107" w:history="1">
        <w:r w:rsidRPr="009439B7">
          <w:rPr>
            <w:rStyle w:val="a4"/>
            <w:rFonts w:ascii="Times New Roman" w:hAnsi="Times New Roman" w:cs="Times New Roman"/>
            <w:sz w:val="22"/>
            <w:szCs w:val="22"/>
          </w:rPr>
          <w:t>классификатором</w:t>
        </w:r>
      </w:hyperlink>
      <w:r w:rsidRPr="009439B7">
        <w:rPr>
          <w:rFonts w:ascii="Times New Roman" w:hAnsi="Times New Roman" w:cs="Times New Roman"/>
          <w:sz w:val="22"/>
          <w:szCs w:val="22"/>
        </w:rPr>
        <w:t xml:space="preserve"> форм собственности (ОКФС);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код организационно-правовой формы получателя средств в соответствии с Общероссийским </w:t>
      </w:r>
      <w:hyperlink r:id="rId108" w:history="1">
        <w:r w:rsidRPr="009439B7">
          <w:rPr>
            <w:rStyle w:val="a4"/>
            <w:rFonts w:ascii="Times New Roman" w:hAnsi="Times New Roman" w:cs="Times New Roman"/>
            <w:sz w:val="22"/>
            <w:szCs w:val="22"/>
          </w:rPr>
          <w:t>классификатором</w:t>
        </w:r>
      </w:hyperlink>
      <w:r w:rsidRPr="009439B7">
        <w:rPr>
          <w:rFonts w:ascii="Times New Roman" w:hAnsi="Times New Roman" w:cs="Times New Roman"/>
          <w:sz w:val="22"/>
          <w:szCs w:val="22"/>
        </w:rPr>
        <w:t xml:space="preserve"> организационно-правовых форм (ОКОПФ);</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юридический адрес получателя средств (с указанием почтового индекса, наименования района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код главного распорядителя бюджетных средств, в ведении которого находится получатель средств, в соответствии с решением Совета депутатов сельского поселения о местном бюджете сельского поселения на текущий финансовый год;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Ф.И.О. руководителя и главного бухгалтера получателя средств, их контактные телефоны.</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1" w:name="P764"/>
      <w:bookmarkEnd w:id="41"/>
      <w:r w:rsidRPr="009439B7">
        <w:rPr>
          <w:rFonts w:ascii="Times New Roman" w:hAnsi="Times New Roman" w:cs="Times New Roman"/>
          <w:sz w:val="22"/>
          <w:szCs w:val="22"/>
        </w:rPr>
        <w:t xml:space="preserve">8.1.3. Для включения получателя средств в </w:t>
      </w:r>
      <w:hyperlink r:id="rId109" w:anchor="P2750" w:history="1">
        <w:r w:rsidRPr="009439B7">
          <w:rPr>
            <w:rStyle w:val="a4"/>
            <w:rFonts w:ascii="Times New Roman" w:hAnsi="Times New Roman" w:cs="Times New Roman"/>
            <w:sz w:val="22"/>
            <w:szCs w:val="22"/>
          </w:rPr>
          <w:t>перечень</w:t>
        </w:r>
      </w:hyperlink>
      <w:r w:rsidRPr="009439B7">
        <w:rPr>
          <w:rFonts w:ascii="Times New Roman" w:hAnsi="Times New Roman" w:cs="Times New Roman"/>
          <w:sz w:val="22"/>
          <w:szCs w:val="22"/>
        </w:rPr>
        <w:t xml:space="preserve"> получатель бюджетных средств представляет информацию по форме приложения № 8.1 к настоящему Порядку. При этом в примечании указывается: "включить".</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xml:space="preserve">Включение получателя средств в перечень является основанием для открытия получателю средств лицевых счетов в соответствии с </w:t>
      </w:r>
      <w:hyperlink r:id="rId110" w:anchor="P136" w:history="1">
        <w:r w:rsidRPr="009439B7">
          <w:rPr>
            <w:rStyle w:val="a4"/>
            <w:rFonts w:ascii="Times New Roman" w:hAnsi="Times New Roman" w:cs="Times New Roman"/>
            <w:sz w:val="22"/>
            <w:szCs w:val="22"/>
          </w:rPr>
          <w:t>разделом 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2" w:name="P766"/>
      <w:bookmarkEnd w:id="42"/>
      <w:r w:rsidRPr="009439B7">
        <w:rPr>
          <w:rFonts w:ascii="Times New Roman" w:hAnsi="Times New Roman" w:cs="Times New Roman"/>
          <w:sz w:val="22"/>
          <w:szCs w:val="22"/>
        </w:rPr>
        <w:t xml:space="preserve">8.1.4. Для исключения получателя средств из </w:t>
      </w:r>
      <w:hyperlink r:id="rId111" w:anchor="P2750" w:history="1">
        <w:r w:rsidRPr="009439B7">
          <w:rPr>
            <w:rStyle w:val="a4"/>
            <w:rFonts w:ascii="Times New Roman" w:hAnsi="Times New Roman" w:cs="Times New Roman"/>
            <w:sz w:val="22"/>
            <w:szCs w:val="22"/>
          </w:rPr>
          <w:t>перечня</w:t>
        </w:r>
      </w:hyperlink>
      <w:r w:rsidRPr="009439B7">
        <w:rPr>
          <w:rFonts w:ascii="Times New Roman" w:hAnsi="Times New Roman" w:cs="Times New Roman"/>
          <w:sz w:val="22"/>
          <w:szCs w:val="22"/>
        </w:rPr>
        <w:t xml:space="preserve"> получатель бюджетных средств представляет информацию по форме приложения № 8.1 к настоящему Порядку с указанием в примечании: "исключить".</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Исключение получателя средств из перечня является основанием для закрытия получателю средств лицевых счетов в соответствии с </w:t>
      </w:r>
      <w:hyperlink r:id="rId112" w:anchor="P283" w:history="1">
        <w:r w:rsidRPr="009439B7">
          <w:rPr>
            <w:rStyle w:val="a4"/>
            <w:rFonts w:ascii="Times New Roman" w:hAnsi="Times New Roman" w:cs="Times New Roman"/>
            <w:sz w:val="22"/>
            <w:szCs w:val="22"/>
          </w:rPr>
          <w:t>разделом 4</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3" w:name="P768"/>
      <w:bookmarkEnd w:id="43"/>
      <w:r w:rsidRPr="009439B7">
        <w:rPr>
          <w:rFonts w:ascii="Times New Roman" w:hAnsi="Times New Roman" w:cs="Times New Roman"/>
          <w:sz w:val="22"/>
          <w:szCs w:val="22"/>
        </w:rPr>
        <w:t xml:space="preserve">8.1.5. В случае изменения реквизитов получателя средств, содержащихся в </w:t>
      </w:r>
      <w:hyperlink r:id="rId113" w:anchor="P2750" w:history="1">
        <w:r w:rsidRPr="009439B7">
          <w:rPr>
            <w:rStyle w:val="a4"/>
            <w:rFonts w:ascii="Times New Roman" w:hAnsi="Times New Roman" w:cs="Times New Roman"/>
            <w:sz w:val="22"/>
            <w:szCs w:val="22"/>
          </w:rPr>
          <w:t>перечне</w:t>
        </w:r>
      </w:hyperlink>
      <w:r w:rsidRPr="009439B7">
        <w:rPr>
          <w:rFonts w:ascii="Times New Roman" w:hAnsi="Times New Roman" w:cs="Times New Roman"/>
          <w:sz w:val="22"/>
          <w:szCs w:val="22"/>
        </w:rPr>
        <w:t>, получатель бюджетных средств представляет информацию о новых реквизитах получателя средств по форме приложения № 8.1 к настоящему Порядку с указанием в примечании: "изменить реквизиты".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r:id="rId114" w:anchor="P245" w:history="1">
        <w:r w:rsidRPr="009439B7">
          <w:rPr>
            <w:rStyle w:val="a4"/>
            <w:rFonts w:ascii="Times New Roman" w:hAnsi="Times New Roman" w:cs="Times New Roman"/>
            <w:sz w:val="22"/>
            <w:szCs w:val="22"/>
          </w:rPr>
          <w:t>разделом 3</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8.1.6. Информация, указанная в </w:t>
      </w:r>
      <w:hyperlink r:id="rId115" w:anchor="P764" w:history="1">
        <w:r w:rsidRPr="009439B7">
          <w:rPr>
            <w:rStyle w:val="a4"/>
            <w:rFonts w:ascii="Times New Roman" w:hAnsi="Times New Roman" w:cs="Times New Roman"/>
            <w:sz w:val="22"/>
            <w:szCs w:val="22"/>
          </w:rPr>
          <w:t>пунктах 8.1.3</w:t>
        </w:r>
      </w:hyperlink>
      <w:r w:rsidRPr="009439B7">
        <w:rPr>
          <w:rFonts w:ascii="Times New Roman" w:hAnsi="Times New Roman" w:cs="Times New Roman"/>
          <w:sz w:val="22"/>
          <w:szCs w:val="22"/>
        </w:rPr>
        <w:t xml:space="preserve">, </w:t>
      </w:r>
      <w:hyperlink r:id="rId116" w:anchor="P766" w:history="1">
        <w:r w:rsidRPr="009439B7">
          <w:rPr>
            <w:rStyle w:val="a4"/>
            <w:rFonts w:ascii="Times New Roman" w:hAnsi="Times New Roman" w:cs="Times New Roman"/>
            <w:sz w:val="22"/>
            <w:szCs w:val="22"/>
          </w:rPr>
          <w:t>8.1.4</w:t>
        </w:r>
      </w:hyperlink>
      <w:r w:rsidRPr="009439B7">
        <w:rPr>
          <w:rFonts w:ascii="Times New Roman" w:hAnsi="Times New Roman" w:cs="Times New Roman"/>
          <w:sz w:val="22"/>
          <w:szCs w:val="22"/>
        </w:rPr>
        <w:t xml:space="preserve"> и </w:t>
      </w:r>
      <w:hyperlink r:id="rId117" w:anchor="P768" w:history="1">
        <w:r w:rsidRPr="009439B7">
          <w:rPr>
            <w:rStyle w:val="a4"/>
            <w:rFonts w:ascii="Times New Roman" w:hAnsi="Times New Roman" w:cs="Times New Roman"/>
            <w:sz w:val="22"/>
            <w:szCs w:val="22"/>
          </w:rPr>
          <w:t>8.1.5</w:t>
        </w:r>
      </w:hyperlink>
      <w:r w:rsidRPr="009439B7">
        <w:rPr>
          <w:rFonts w:ascii="Times New Roman" w:hAnsi="Times New Roman" w:cs="Times New Roman"/>
          <w:sz w:val="22"/>
          <w:szCs w:val="22"/>
        </w:rPr>
        <w:t xml:space="preserve"> настоящего Порядка, представляется получателями бюджетных средств на бумажных носителях и в электронном виде.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Проверяемые реквизиты информации, представляемой получателями бюджетных средств, должны соответствовать следующим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графы 2 и 3 заполняются в строгом соответствии с текстом уставных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графы 4 - 8 заполняются на основании соответствующих регистрационных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6004F8" w:rsidRPr="009439B7" w:rsidRDefault="006004F8" w:rsidP="006004F8">
      <w:pPr>
        <w:pStyle w:val="affc"/>
        <w:spacing w:before="0" w:after="0"/>
        <w:rPr>
          <w:sz w:val="22"/>
          <w:szCs w:val="22"/>
        </w:rPr>
      </w:pPr>
      <w:r w:rsidRPr="009439B7">
        <w:rPr>
          <w:sz w:val="22"/>
          <w:szCs w:val="22"/>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6004F8" w:rsidRPr="009439B7" w:rsidRDefault="006004F8" w:rsidP="006004F8">
      <w:pPr>
        <w:pStyle w:val="affc"/>
        <w:spacing w:before="0" w:after="0"/>
        <w:rPr>
          <w:sz w:val="22"/>
          <w:szCs w:val="22"/>
        </w:rPr>
      </w:pPr>
      <w:r w:rsidRPr="009439B7">
        <w:rPr>
          <w:sz w:val="22"/>
          <w:szCs w:val="22"/>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сельского поселения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6004F8" w:rsidRPr="009439B7" w:rsidRDefault="006004F8" w:rsidP="006004F8">
      <w:pPr>
        <w:pStyle w:val="affc"/>
        <w:spacing w:before="0" w:after="0"/>
        <w:rPr>
          <w:sz w:val="22"/>
          <w:szCs w:val="22"/>
        </w:rPr>
      </w:pPr>
      <w:r w:rsidRPr="009439B7">
        <w:rPr>
          <w:sz w:val="22"/>
          <w:szCs w:val="22"/>
        </w:rPr>
        <w:t>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w:t>
      </w:r>
      <w:r>
        <w:rPr>
          <w:sz w:val="22"/>
          <w:szCs w:val="22"/>
        </w:rPr>
        <w:t xml:space="preserve">абочих дней после исключения.  </w:t>
      </w:r>
    </w:p>
    <w:p w:rsidR="006004F8" w:rsidRPr="009439B7" w:rsidRDefault="006004F8" w:rsidP="006004F8">
      <w:pPr>
        <w:pStyle w:val="ConsPlusNormal"/>
        <w:jc w:val="center"/>
        <w:outlineLvl w:val="2"/>
        <w:rPr>
          <w:rFonts w:ascii="Times New Roman" w:hAnsi="Times New Roman" w:cs="Times New Roman"/>
          <w:i/>
          <w:sz w:val="22"/>
          <w:szCs w:val="22"/>
        </w:rPr>
      </w:pPr>
      <w:r w:rsidRPr="009439B7">
        <w:rPr>
          <w:rFonts w:ascii="Times New Roman" w:hAnsi="Times New Roman" w:cs="Times New Roman"/>
          <w:i/>
          <w:sz w:val="22"/>
          <w:szCs w:val="22"/>
        </w:rPr>
        <w:t>8.2. Перечень участников бюджетного процесса Новосибирской</w:t>
      </w:r>
    </w:p>
    <w:p w:rsidR="006004F8" w:rsidRPr="009439B7" w:rsidRDefault="006004F8" w:rsidP="006004F8">
      <w:pPr>
        <w:pStyle w:val="ConsPlusNormal"/>
        <w:jc w:val="center"/>
        <w:rPr>
          <w:rFonts w:ascii="Times New Roman" w:hAnsi="Times New Roman" w:cs="Times New Roman"/>
          <w:i/>
          <w:sz w:val="22"/>
          <w:szCs w:val="22"/>
        </w:rPr>
      </w:pPr>
      <w:r w:rsidRPr="009439B7">
        <w:rPr>
          <w:rFonts w:ascii="Times New Roman" w:hAnsi="Times New Roman" w:cs="Times New Roman"/>
          <w:i/>
          <w:sz w:val="22"/>
          <w:szCs w:val="22"/>
        </w:rPr>
        <w:t>области, представляемый в Управление Федерального</w:t>
      </w:r>
    </w:p>
    <w:p w:rsidR="006004F8" w:rsidRPr="00A030C8" w:rsidRDefault="006004F8" w:rsidP="006004F8">
      <w:pPr>
        <w:pStyle w:val="ConsPlusNormal"/>
        <w:jc w:val="center"/>
        <w:rPr>
          <w:rFonts w:ascii="Times New Roman" w:hAnsi="Times New Roman" w:cs="Times New Roman"/>
          <w:i/>
          <w:sz w:val="22"/>
          <w:szCs w:val="22"/>
        </w:rPr>
      </w:pPr>
      <w:r w:rsidRPr="009439B7">
        <w:rPr>
          <w:rFonts w:ascii="Times New Roman" w:hAnsi="Times New Roman" w:cs="Times New Roman"/>
          <w:i/>
          <w:sz w:val="22"/>
          <w:szCs w:val="22"/>
        </w:rPr>
        <w:t>казнач</w:t>
      </w:r>
      <w:r>
        <w:rPr>
          <w:rFonts w:ascii="Times New Roman" w:hAnsi="Times New Roman" w:cs="Times New Roman"/>
          <w:i/>
          <w:sz w:val="22"/>
          <w:szCs w:val="22"/>
        </w:rPr>
        <w:t>ейства по Новосибирской области</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 xml:space="preserve">8.2.1. Перечень участников бюджетного процесса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сельского поселения), представляемый в Управление Федерального казначейства по Новосибирской области, ведется по форме, предусмотренной нормативными </w:t>
      </w:r>
      <w:r w:rsidRPr="009439B7">
        <w:rPr>
          <w:rFonts w:ascii="Times New Roman" w:hAnsi="Times New Roman" w:cs="Times New Roman"/>
          <w:sz w:val="22"/>
          <w:szCs w:val="22"/>
        </w:rPr>
        <w:lastRenderedPageBreak/>
        <w:t>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r:id="rId118" w:anchor="P2750" w:history="1">
        <w:r w:rsidRPr="009439B7">
          <w:rPr>
            <w:rStyle w:val="a4"/>
            <w:rFonts w:ascii="Times New Roman" w:hAnsi="Times New Roman" w:cs="Times New Roman"/>
            <w:sz w:val="22"/>
            <w:szCs w:val="22"/>
          </w:rPr>
          <w:t>приложения № 8.1</w:t>
        </w:r>
      </w:hyperlink>
      <w:r w:rsidRPr="009439B7">
        <w:rPr>
          <w:rFonts w:ascii="Times New Roman" w:hAnsi="Times New Roman" w:cs="Times New Roman"/>
          <w:sz w:val="22"/>
          <w:szCs w:val="22"/>
        </w:rPr>
        <w:t xml:space="preserve"> к настоящему Порядку в соответствии с </w:t>
      </w:r>
      <w:hyperlink r:id="rId119" w:anchor="P746" w:history="1">
        <w:r w:rsidRPr="009439B7">
          <w:rPr>
            <w:rStyle w:val="a4"/>
            <w:rFonts w:ascii="Times New Roman" w:hAnsi="Times New Roman" w:cs="Times New Roman"/>
            <w:sz w:val="22"/>
            <w:szCs w:val="22"/>
          </w:rPr>
          <w:t>пунктом 8.1</w:t>
        </w:r>
      </w:hyperlink>
      <w:r w:rsidRPr="009439B7">
        <w:rPr>
          <w:rFonts w:ascii="Times New Roman" w:hAnsi="Times New Roman" w:cs="Times New Roman"/>
          <w:sz w:val="22"/>
          <w:szCs w:val="22"/>
        </w:rPr>
        <w:t xml:space="preserve"> настоящего Порядка, с указанием в примечании: "лицевой счет в УФК".</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Информация представляется на бумажных носителях и в электронном виде, отдельно от информации, представляемой в соответствии с </w:t>
      </w:r>
      <w:hyperlink r:id="rId120" w:anchor="P746" w:history="1">
        <w:r w:rsidRPr="009439B7">
          <w:rPr>
            <w:rStyle w:val="a4"/>
            <w:rFonts w:ascii="Times New Roman" w:hAnsi="Times New Roman" w:cs="Times New Roman"/>
            <w:sz w:val="22"/>
            <w:szCs w:val="22"/>
          </w:rPr>
          <w:t>пунктом 8.1</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сельского поселения должен письменно уведомить об этом с указанием номера </w:t>
      </w:r>
      <w:r>
        <w:rPr>
          <w:rFonts w:ascii="Times New Roman" w:hAnsi="Times New Roman" w:cs="Times New Roman"/>
          <w:sz w:val="22"/>
          <w:szCs w:val="22"/>
        </w:rPr>
        <w:t>и даты открытия лицевых счетов.</w:t>
      </w:r>
    </w:p>
    <w:p w:rsidR="006004F8" w:rsidRPr="009439B7" w:rsidRDefault="006004F8" w:rsidP="006004F8">
      <w:pPr>
        <w:pStyle w:val="ConsPlusNormal"/>
        <w:jc w:val="center"/>
        <w:outlineLvl w:val="1"/>
        <w:rPr>
          <w:rFonts w:ascii="Times New Roman" w:hAnsi="Times New Roman" w:cs="Times New Roman"/>
          <w:sz w:val="22"/>
          <w:szCs w:val="22"/>
        </w:rPr>
      </w:pPr>
      <w:r w:rsidRPr="009439B7">
        <w:rPr>
          <w:rFonts w:ascii="Times New Roman" w:hAnsi="Times New Roman" w:cs="Times New Roman"/>
          <w:sz w:val="22"/>
          <w:szCs w:val="22"/>
        </w:rPr>
        <w:t>9. Завершение операций по исполнению местного бюджета</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сельского поселения в текущем фина</w:t>
      </w:r>
      <w:r>
        <w:rPr>
          <w:rFonts w:ascii="Times New Roman" w:hAnsi="Times New Roman" w:cs="Times New Roman"/>
          <w:sz w:val="22"/>
          <w:szCs w:val="22"/>
        </w:rPr>
        <w:t>нсовом году</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 xml:space="preserve">9.1. Настоящий раздел Порядка устанавливает порядок завершения операций по исполнению местного бюджета сельского поселения в текущем финансовом году в соответствии со </w:t>
      </w:r>
      <w:hyperlink r:id="rId121" w:history="1">
        <w:r w:rsidRPr="009439B7">
          <w:rPr>
            <w:rStyle w:val="a4"/>
            <w:rFonts w:ascii="Times New Roman" w:hAnsi="Times New Roman" w:cs="Times New Roman"/>
            <w:sz w:val="22"/>
            <w:szCs w:val="22"/>
          </w:rPr>
          <w:t>статьей 242</w:t>
        </w:r>
      </w:hyperlink>
      <w:r w:rsidRPr="009439B7">
        <w:rPr>
          <w:rFonts w:ascii="Times New Roman" w:hAnsi="Times New Roman" w:cs="Times New Roman"/>
          <w:sz w:val="22"/>
          <w:szCs w:val="22"/>
        </w:rPr>
        <w:t xml:space="preserve"> Бюджетного кодекса РФ.</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9.2. Исполнение местного бюджета в части кассовых выплат из местного бюджета завершается 31 декабря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 результатам рассмотрения обращений получатели бюджетных средств уведомляются о принятом решении.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областного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9.8. Получатели средств обязаны закончить расчеты с подотчетными лицами до конца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9.10. Завершение операций по целевым средствам федерального бюджета в текущем финансовом году производится в порядке, определе</w:t>
      </w:r>
      <w:r>
        <w:rPr>
          <w:rFonts w:ascii="Times New Roman" w:hAnsi="Times New Roman" w:cs="Times New Roman"/>
          <w:sz w:val="22"/>
          <w:szCs w:val="22"/>
        </w:rPr>
        <w:t>нном Министерством финансов РФ.</w:t>
      </w:r>
    </w:p>
    <w:p w:rsidR="006004F8" w:rsidRPr="009439B7" w:rsidRDefault="006004F8" w:rsidP="006004F8">
      <w:pPr>
        <w:pStyle w:val="ConsPlusNormal"/>
        <w:jc w:val="center"/>
        <w:outlineLvl w:val="1"/>
        <w:rPr>
          <w:rFonts w:ascii="Times New Roman" w:hAnsi="Times New Roman" w:cs="Times New Roman"/>
          <w:sz w:val="22"/>
          <w:szCs w:val="22"/>
        </w:rPr>
      </w:pPr>
      <w:r w:rsidRPr="009439B7">
        <w:rPr>
          <w:rFonts w:ascii="Times New Roman" w:hAnsi="Times New Roman" w:cs="Times New Roman"/>
          <w:sz w:val="22"/>
          <w:szCs w:val="22"/>
        </w:rPr>
        <w:t>10. Порядок представления документов,</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являющихся основанием для принятия бюджетных</w:t>
      </w:r>
    </w:p>
    <w:p w:rsidR="006004F8" w:rsidRPr="00A030C8"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обяза</w:t>
      </w:r>
      <w:r>
        <w:rPr>
          <w:rFonts w:ascii="Times New Roman" w:hAnsi="Times New Roman" w:cs="Times New Roman"/>
          <w:sz w:val="22"/>
          <w:szCs w:val="22"/>
        </w:rPr>
        <w:t>тельств и денежных обязательств</w:t>
      </w:r>
    </w:p>
    <w:p w:rsidR="006004F8" w:rsidRPr="00A030C8" w:rsidRDefault="006004F8" w:rsidP="006004F8">
      <w:pPr>
        <w:pStyle w:val="ConsPlusNormal"/>
        <w:jc w:val="center"/>
        <w:outlineLvl w:val="2"/>
        <w:rPr>
          <w:rFonts w:ascii="Times New Roman" w:hAnsi="Times New Roman" w:cs="Times New Roman"/>
          <w:i/>
          <w:sz w:val="22"/>
          <w:szCs w:val="22"/>
        </w:rPr>
      </w:pPr>
      <w:r>
        <w:rPr>
          <w:rFonts w:ascii="Times New Roman" w:hAnsi="Times New Roman" w:cs="Times New Roman"/>
          <w:i/>
          <w:sz w:val="22"/>
          <w:szCs w:val="22"/>
        </w:rPr>
        <w:t>10.1. Общие положения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бюджету муниципального Болотнинского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сельского поселения) (далее совместно - соглашения о межбюджетных трансфертах (субсидиях).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местной бюджет, средства, источником финансового обеспечения которых являются субсидии и субвенции ,иные межбюджетные трансферты предоставляемые из районного, областного бюджета, а также безвозмездные поступления, не имеющие целевого характера.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бюджету муниципального Болотнинского района Новосибирской области, осуществляется в АС "Бюджет" с использованием АС "УРМ".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10.1.8. Принятие получателем средств бюджетных обязательств, подлежащих исполнению за счет средств местного бюджета сельского поселения,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Нарушение получателем средств указанного требования в соответствии с </w:t>
      </w:r>
      <w:hyperlink r:id="rId122" w:history="1">
        <w:r w:rsidRPr="009439B7">
          <w:rPr>
            <w:rStyle w:val="a4"/>
            <w:rFonts w:ascii="Times New Roman" w:hAnsi="Times New Roman" w:cs="Times New Roman"/>
            <w:sz w:val="22"/>
            <w:szCs w:val="22"/>
          </w:rPr>
          <w:t>пунктом 5 статьи 161</w:t>
        </w:r>
      </w:hyperlink>
      <w:r w:rsidRPr="009439B7">
        <w:rPr>
          <w:rFonts w:ascii="Times New Roman" w:hAnsi="Times New Roman" w:cs="Times New Roman"/>
          <w:sz w:val="22"/>
          <w:szCs w:val="22"/>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6004F8" w:rsidRPr="009439B7" w:rsidRDefault="006004F8" w:rsidP="006004F8">
      <w:pPr>
        <w:pStyle w:val="ConsPlusNormal"/>
        <w:jc w:val="center"/>
        <w:outlineLvl w:val="2"/>
        <w:rPr>
          <w:rFonts w:ascii="Times New Roman" w:hAnsi="Times New Roman" w:cs="Times New Roman"/>
          <w:i/>
          <w:sz w:val="22"/>
          <w:szCs w:val="22"/>
        </w:rPr>
      </w:pPr>
      <w:bookmarkStart w:id="44" w:name="P855"/>
      <w:bookmarkEnd w:id="44"/>
      <w:r w:rsidRPr="009439B7">
        <w:rPr>
          <w:rFonts w:ascii="Times New Roman" w:hAnsi="Times New Roman" w:cs="Times New Roman"/>
          <w:i/>
          <w:sz w:val="22"/>
          <w:szCs w:val="22"/>
        </w:rPr>
        <w:lastRenderedPageBreak/>
        <w:t>10.2. Представление бюджетных обязательств</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10.2.1. Постановка на учет бюджетных обязательств осуществляется на основании заключенных получателем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муниципальных контрактов;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иных договоров гражданско-правового характера (в том числе заключенных посредством составления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соглашений о выкупе земельных участков для муниципальных нужд;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соглашений о предоставлении из местного бюджета межбюджетных трансфертов бюджету муниципального Болотнинского района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5" w:name="P881"/>
      <w:bookmarkEnd w:id="45"/>
      <w:r w:rsidRPr="009439B7">
        <w:rPr>
          <w:rFonts w:ascii="Times New Roman" w:hAnsi="Times New Roman" w:cs="Times New Roman"/>
          <w:sz w:val="22"/>
          <w:szCs w:val="22"/>
        </w:rPr>
        <w:t>10.2.3. Проверка представленных сведений о бюджетных обязательствах осуществляется 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наличие активной ЭП (в случае если она используется);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соответствие сведений о бюджетных обязательствах, представленных посредством АС "УРМ", или ПМ "СДД", или ГИСЗ НСО, сведениям, содержащимся в графических файлах с изображением документов по всем реквизитам;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наличие в муниципальном контракте (договоре), соглашении о межбюджетном трансфере (субсидии) следующих реквизитов: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номера документа (при наличии);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даты заключения;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даты вступления в силу и даты окончания действия (либо порядка их определения);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наименования сторон;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цены муниципального контракта (договора) (порядка ее определения) либо объема межбюджетного трансферта (субсидии) (порядка его определения);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авансового платежа и его размера (при наличии);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сроков поставки товаров, выполнения работ, оказания услуг (для муниципальных контрактов (договоров));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юридических адресов и банковских реквизитов сторон, печатей и подписей уполномоченных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приложений, являющихся неотъемлемой частью документа (спецификаций, графиков выполнения работ и т.п.);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соответствие указанных кодов бюджетной классификации и дополнительных классификаторов предмету и содержанию договора (соглашения);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соответствие поля "Содержание договора" в сведениях о бюджетном обязательстве предмету договора (соглашения);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ж) не превышение установленного законодательством предельного размера авансирования по муниципальным контрактам (иным договорам);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реестрового номера муниципального контракта;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предмета контракта;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способа размещения;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наименования, ИНН, КПП заказчика;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наименования, ИНН, КПП поставщика;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кодов бюджетной классификации;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и) соответствие иным требованиям, установленным действующими нормативными правовыми актами.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Не 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6" w:name="P929"/>
      <w:bookmarkEnd w:id="46"/>
      <w:r w:rsidRPr="009439B7">
        <w:rPr>
          <w:rFonts w:ascii="Times New Roman" w:hAnsi="Times New Roman" w:cs="Times New Roman"/>
          <w:sz w:val="22"/>
          <w:szCs w:val="22"/>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7" w:name="P932"/>
      <w:bookmarkEnd w:id="47"/>
      <w:r w:rsidRPr="009439B7">
        <w:rPr>
          <w:rFonts w:ascii="Times New Roman" w:hAnsi="Times New Roman" w:cs="Times New Roman"/>
          <w:sz w:val="22"/>
          <w:szCs w:val="22"/>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10.2.7. Получатели средств получают </w:t>
      </w:r>
      <w:hyperlink r:id="rId123" w:anchor="P2841" w:history="1">
        <w:r w:rsidRPr="009439B7">
          <w:rPr>
            <w:rStyle w:val="a4"/>
            <w:rFonts w:ascii="Times New Roman" w:hAnsi="Times New Roman" w:cs="Times New Roman"/>
            <w:sz w:val="22"/>
            <w:szCs w:val="22"/>
          </w:rPr>
          <w:t>Справку</w:t>
        </w:r>
      </w:hyperlink>
      <w:r w:rsidRPr="009439B7">
        <w:rPr>
          <w:rFonts w:ascii="Times New Roman" w:hAnsi="Times New Roman" w:cs="Times New Roman"/>
          <w:sz w:val="22"/>
          <w:szCs w:val="22"/>
        </w:rPr>
        <w:t xml:space="preserve"> об исполнении принятых на учет бюджетных обязательств по форме согласно приложению № 10.1 к настоящему Порядку в составе пакета отчетных форм.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124" w:anchor="P2937" w:history="1">
        <w:r w:rsidRPr="009439B7">
          <w:rPr>
            <w:rStyle w:val="a4"/>
            <w:rFonts w:ascii="Times New Roman" w:hAnsi="Times New Roman" w:cs="Times New Roman"/>
            <w:sz w:val="22"/>
            <w:szCs w:val="22"/>
          </w:rPr>
          <w:t>Ведомости</w:t>
        </w:r>
      </w:hyperlink>
      <w:r w:rsidRPr="009439B7">
        <w:rPr>
          <w:rFonts w:ascii="Times New Roman" w:hAnsi="Times New Roman" w:cs="Times New Roman"/>
          <w:sz w:val="22"/>
          <w:szCs w:val="22"/>
        </w:rPr>
        <w:t xml:space="preserve"> контроля неисполненных бюджетных обязательств, составляемой по форме согласно приложению № 10.2 к настоящему Порядку.</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A030C8" w:rsidRDefault="006004F8" w:rsidP="006004F8">
      <w:pPr>
        <w:pStyle w:val="ConsPlusNormal"/>
        <w:jc w:val="center"/>
        <w:outlineLvl w:val="2"/>
        <w:rPr>
          <w:rFonts w:ascii="Times New Roman" w:hAnsi="Times New Roman" w:cs="Times New Roman"/>
          <w:i/>
          <w:sz w:val="22"/>
          <w:szCs w:val="22"/>
        </w:rPr>
      </w:pPr>
      <w:r w:rsidRPr="009439B7">
        <w:rPr>
          <w:rFonts w:ascii="Times New Roman" w:hAnsi="Times New Roman" w:cs="Times New Roman"/>
          <w:i/>
          <w:sz w:val="22"/>
          <w:szCs w:val="22"/>
        </w:rPr>
        <w:lastRenderedPageBreak/>
        <w:t>10.3. Представление уточн</w:t>
      </w:r>
      <w:r>
        <w:rPr>
          <w:rFonts w:ascii="Times New Roman" w:hAnsi="Times New Roman" w:cs="Times New Roman"/>
          <w:i/>
          <w:sz w:val="22"/>
          <w:szCs w:val="22"/>
        </w:rPr>
        <w:t>ений к бюджетным обязательствам</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r:id="rId125" w:anchor="P855" w:history="1">
        <w:r w:rsidRPr="009439B7">
          <w:rPr>
            <w:rStyle w:val="a4"/>
            <w:rFonts w:ascii="Times New Roman" w:hAnsi="Times New Roman" w:cs="Times New Roman"/>
            <w:sz w:val="22"/>
            <w:szCs w:val="22"/>
          </w:rPr>
          <w:t>разделе 10.2</w:t>
        </w:r>
      </w:hyperlink>
      <w:r w:rsidRPr="009439B7">
        <w:rPr>
          <w:rFonts w:ascii="Times New Roman" w:hAnsi="Times New Roman" w:cs="Times New Roman"/>
          <w:sz w:val="22"/>
          <w:szCs w:val="22"/>
        </w:rPr>
        <w:t>, при этом в сведениях об изменениях бюджетных обязательств указываются регистрационные номера изменяемых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8" w:name="P958"/>
      <w:bookmarkEnd w:id="48"/>
      <w:r w:rsidRPr="009439B7">
        <w:rPr>
          <w:rFonts w:ascii="Times New Roman" w:hAnsi="Times New Roman" w:cs="Times New Roman"/>
          <w:sz w:val="22"/>
          <w:szCs w:val="22"/>
        </w:rPr>
        <w:t xml:space="preserve">10.3.4. Сведения об изменении бюджетных обязательств контролируются в соответствии с </w:t>
      </w:r>
      <w:hyperlink r:id="rId126" w:anchor="P881" w:history="1">
        <w:r w:rsidRPr="009439B7">
          <w:rPr>
            <w:rStyle w:val="a4"/>
            <w:rFonts w:ascii="Times New Roman" w:hAnsi="Times New Roman" w:cs="Times New Roman"/>
            <w:sz w:val="22"/>
            <w:szCs w:val="22"/>
          </w:rPr>
          <w:t>пунктами 10.2.5</w:t>
        </w:r>
      </w:hyperlink>
      <w:r w:rsidRPr="009439B7">
        <w:rPr>
          <w:rFonts w:ascii="Times New Roman" w:hAnsi="Times New Roman" w:cs="Times New Roman"/>
          <w:sz w:val="22"/>
          <w:szCs w:val="22"/>
        </w:rPr>
        <w:t xml:space="preserve">, </w:t>
      </w:r>
      <w:hyperlink r:id="rId127" w:anchor="P929" w:history="1">
        <w:r w:rsidRPr="009439B7">
          <w:rPr>
            <w:rStyle w:val="a4"/>
            <w:rFonts w:ascii="Times New Roman" w:hAnsi="Times New Roman" w:cs="Times New Roman"/>
            <w:sz w:val="22"/>
            <w:szCs w:val="22"/>
          </w:rPr>
          <w:t>10.2.6</w:t>
        </w:r>
      </w:hyperlink>
      <w:r w:rsidRPr="009439B7">
        <w:rPr>
          <w:rFonts w:ascii="Times New Roman" w:hAnsi="Times New Roman" w:cs="Times New Roman"/>
          <w:sz w:val="22"/>
          <w:szCs w:val="22"/>
        </w:rPr>
        <w:t xml:space="preserve"> и </w:t>
      </w:r>
      <w:hyperlink r:id="rId128" w:anchor="P932" w:history="1">
        <w:r w:rsidRPr="009439B7">
          <w:rPr>
            <w:rStyle w:val="a4"/>
            <w:rFonts w:ascii="Times New Roman" w:hAnsi="Times New Roman" w:cs="Times New Roman"/>
            <w:sz w:val="22"/>
            <w:szCs w:val="22"/>
          </w:rPr>
          <w:t>10.2.7</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r:id="rId129" w:anchor="P958" w:history="1">
        <w:r w:rsidRPr="009439B7">
          <w:rPr>
            <w:rStyle w:val="a4"/>
            <w:rFonts w:ascii="Times New Roman" w:hAnsi="Times New Roman" w:cs="Times New Roman"/>
            <w:sz w:val="22"/>
            <w:szCs w:val="22"/>
          </w:rPr>
          <w:t>пунктом 10.3.4</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10.3.7. По окончании финансового года в течение пяти рабочих дней формируется </w:t>
      </w:r>
      <w:hyperlink r:id="rId130" w:anchor="P2937" w:history="1">
        <w:r w:rsidRPr="009439B7">
          <w:rPr>
            <w:rStyle w:val="a4"/>
            <w:rFonts w:ascii="Times New Roman" w:hAnsi="Times New Roman" w:cs="Times New Roman"/>
            <w:sz w:val="22"/>
            <w:szCs w:val="22"/>
          </w:rPr>
          <w:t>Ведомость</w:t>
        </w:r>
      </w:hyperlink>
      <w:r w:rsidRPr="009439B7">
        <w:rPr>
          <w:rFonts w:ascii="Times New Roman" w:hAnsi="Times New Roman" w:cs="Times New Roman"/>
          <w:sz w:val="22"/>
          <w:szCs w:val="22"/>
        </w:rPr>
        <w:t xml:space="preserve"> контроля неисполненных бюджетных обязательств по каждому получателю средств по форме согласно приложению № 10.2 к настоящему Порядку и направляет получателям средств в составе пакетов отчетных форм.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w:t>
      </w:r>
      <w:r>
        <w:rPr>
          <w:rFonts w:ascii="Times New Roman" w:hAnsi="Times New Roman" w:cs="Times New Roman"/>
          <w:sz w:val="22"/>
          <w:szCs w:val="22"/>
        </w:rPr>
        <w:t>м средств.</w:t>
      </w:r>
    </w:p>
    <w:p w:rsidR="006004F8" w:rsidRPr="00A030C8" w:rsidRDefault="006004F8" w:rsidP="006004F8">
      <w:pPr>
        <w:pStyle w:val="ConsPlusNormal"/>
        <w:jc w:val="center"/>
        <w:outlineLvl w:val="2"/>
        <w:rPr>
          <w:rFonts w:ascii="Times New Roman" w:hAnsi="Times New Roman" w:cs="Times New Roman"/>
          <w:i/>
          <w:sz w:val="22"/>
          <w:szCs w:val="22"/>
        </w:rPr>
      </w:pPr>
      <w:r w:rsidRPr="009439B7">
        <w:rPr>
          <w:rFonts w:ascii="Times New Roman" w:hAnsi="Times New Roman" w:cs="Times New Roman"/>
          <w:i/>
          <w:sz w:val="22"/>
          <w:szCs w:val="22"/>
        </w:rPr>
        <w:t xml:space="preserve">10.4. Представление денежных </w:t>
      </w:r>
      <w:r>
        <w:rPr>
          <w:rFonts w:ascii="Times New Roman" w:hAnsi="Times New Roman" w:cs="Times New Roman"/>
          <w:i/>
          <w:sz w:val="22"/>
          <w:szCs w:val="22"/>
        </w:rPr>
        <w:t>обязательств и их аннулирование</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акта о приемке выполненных работ, услуг;</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акта приема-передачи товаров;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товарной накладной;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счета-фактуры;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иных документов, подтверждающих принятие денежных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hyperlink r:id="rId131" w:history="1">
        <w:r w:rsidRPr="009439B7">
          <w:rPr>
            <w:rStyle w:val="a4"/>
            <w:rFonts w:ascii="Times New Roman" w:hAnsi="Times New Roman" w:cs="Times New Roman"/>
            <w:sz w:val="22"/>
            <w:szCs w:val="22"/>
          </w:rPr>
          <w:t>ф. КС-3</w:t>
        </w:r>
      </w:hyperlink>
      <w:r w:rsidRPr="009439B7">
        <w:rPr>
          <w:rFonts w:ascii="Times New Roman" w:hAnsi="Times New Roman" w:cs="Times New Roman"/>
          <w:sz w:val="22"/>
          <w:szCs w:val="22"/>
        </w:rPr>
        <w:t>, оформленная в соответствии с требованиями Госкомстата РФ).</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49" w:name="P976"/>
      <w:bookmarkEnd w:id="49"/>
      <w:r w:rsidRPr="009439B7">
        <w:rPr>
          <w:rFonts w:ascii="Times New Roman" w:hAnsi="Times New Roman" w:cs="Times New Roman"/>
          <w:sz w:val="22"/>
          <w:szCs w:val="22"/>
        </w:rPr>
        <w:lastRenderedPageBreak/>
        <w:t>10.4.2. Для учета на лицевых счетах денежных обязательств получатели средств направляют посредством ПМ "СДД" или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10.4.3. Представленные сведения о денежных обязательствах контролируются 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наличие активной ЭП (в случае если она используется);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не превышение суммы, указанной в сведениях о денежных обязательствах, суммы неисполненных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соответствие иным требованиям, установленным действующими нормативными правовыми актами.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Не 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r:id="rId132" w:anchor="P976" w:history="1">
        <w:r w:rsidRPr="009439B7">
          <w:rPr>
            <w:rStyle w:val="a4"/>
            <w:rFonts w:ascii="Times New Roman" w:hAnsi="Times New Roman" w:cs="Times New Roman"/>
            <w:sz w:val="22"/>
            <w:szCs w:val="22"/>
          </w:rPr>
          <w:t>пунктом 10.4.2</w:t>
        </w:r>
      </w:hyperlink>
      <w:r w:rsidRPr="009439B7">
        <w:rPr>
          <w:rFonts w:ascii="Times New Roman" w:hAnsi="Times New Roman" w:cs="Times New Roman"/>
          <w:sz w:val="22"/>
          <w:szCs w:val="22"/>
        </w:rPr>
        <w:t xml:space="preserve"> настоящего Порядка.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этом проставление ЭП на сведениях об аннулировании денежного обязательства означает, что руководитель получателя средств областного бюджета подтверждает соответствие информации, содержащейся в сведениях об аннулировании денежного обязательства, отправленных посредством ПМ "СДД" или ГИСЗ НСО, информации, содержащейся в соответствующих оригиналах документов на бумажном носителе.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претензия;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акт некачественно выполненных работ, оказанных услуг;</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уведомление об одностороннем отказе исполнения обязательств полностью или частично по государственному контракту или иному договору.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Представленные сведения об аннулировании денежных обязательств контролируются 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наличие активной ЭП (в случае если она используется);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не превышение суммы неисполненных бюджетных обязательств.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w:t>
      </w:r>
      <w:r>
        <w:rPr>
          <w:rFonts w:ascii="Times New Roman" w:hAnsi="Times New Roman" w:cs="Times New Roman"/>
          <w:sz w:val="22"/>
          <w:szCs w:val="22"/>
        </w:rPr>
        <w:t>т.п.), а также сумма неустойки.</w:t>
      </w:r>
    </w:p>
    <w:p w:rsidR="006004F8" w:rsidRPr="00A030C8" w:rsidRDefault="006004F8" w:rsidP="006004F8">
      <w:pPr>
        <w:pStyle w:val="ConsPlusNormal"/>
        <w:jc w:val="center"/>
        <w:outlineLvl w:val="2"/>
        <w:rPr>
          <w:rFonts w:ascii="Times New Roman" w:hAnsi="Times New Roman" w:cs="Times New Roman"/>
          <w:i/>
          <w:sz w:val="22"/>
          <w:szCs w:val="22"/>
        </w:rPr>
      </w:pPr>
      <w:r w:rsidRPr="009439B7">
        <w:rPr>
          <w:rFonts w:ascii="Times New Roman" w:hAnsi="Times New Roman" w:cs="Times New Roman"/>
          <w:i/>
          <w:sz w:val="22"/>
          <w:szCs w:val="22"/>
        </w:rPr>
        <w:t>10.5. Исполнение бю</w:t>
      </w:r>
      <w:r>
        <w:rPr>
          <w:rFonts w:ascii="Times New Roman" w:hAnsi="Times New Roman" w:cs="Times New Roman"/>
          <w:i/>
          <w:sz w:val="22"/>
          <w:szCs w:val="22"/>
        </w:rPr>
        <w:t>джетных и денежных обязательств</w:t>
      </w:r>
    </w:p>
    <w:p w:rsidR="006004F8" w:rsidRPr="009439B7" w:rsidRDefault="006004F8" w:rsidP="006004F8">
      <w:pPr>
        <w:pStyle w:val="ConsPlusNormal"/>
        <w:ind w:firstLine="540"/>
        <w:jc w:val="both"/>
        <w:rPr>
          <w:rFonts w:ascii="Times New Roman" w:hAnsi="Times New Roman" w:cs="Times New Roman"/>
          <w:sz w:val="22"/>
          <w:szCs w:val="22"/>
        </w:rPr>
      </w:pPr>
      <w:bookmarkStart w:id="50" w:name="P1022"/>
      <w:bookmarkEnd w:id="50"/>
      <w:r w:rsidRPr="009439B7">
        <w:rPr>
          <w:rFonts w:ascii="Times New Roman" w:hAnsi="Times New Roman" w:cs="Times New Roman"/>
          <w:sz w:val="22"/>
          <w:szCs w:val="22"/>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поле "Назначение платежа" платежного поручения в обязательном порядке указывается регистрационный номер бюджетного обязательства.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10.5.2. Платежные поручения получателей средств исполняются в соответствии с настоящим Порядком.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133" w:history="1">
        <w:r w:rsidRPr="009439B7">
          <w:rPr>
            <w:rStyle w:val="a4"/>
            <w:rFonts w:ascii="Times New Roman" w:hAnsi="Times New Roman" w:cs="Times New Roman"/>
            <w:sz w:val="22"/>
            <w:szCs w:val="22"/>
          </w:rPr>
          <w:t>законом</w:t>
        </w:r>
      </w:hyperlink>
      <w:r w:rsidRPr="009439B7">
        <w:rPr>
          <w:rFonts w:ascii="Times New Roman" w:hAnsi="Times New Roman" w:cs="Times New Roman"/>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не включается.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10.5.4. В случае нарушения получателем средств требований, установленных </w:t>
      </w:r>
      <w:hyperlink r:id="rId134" w:anchor="P1022" w:history="1">
        <w:r w:rsidRPr="009439B7">
          <w:rPr>
            <w:rStyle w:val="a4"/>
            <w:rFonts w:ascii="Times New Roman" w:hAnsi="Times New Roman" w:cs="Times New Roman"/>
            <w:sz w:val="22"/>
            <w:szCs w:val="22"/>
          </w:rPr>
          <w:t>пунктом 10.5.1</w:t>
        </w:r>
      </w:hyperlink>
      <w:r w:rsidRPr="009439B7">
        <w:rPr>
          <w:rFonts w:ascii="Times New Roman" w:hAnsi="Times New Roman" w:cs="Times New Roman"/>
          <w:sz w:val="22"/>
          <w:szCs w:val="22"/>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6004F8" w:rsidRPr="009439B7" w:rsidRDefault="006004F8" w:rsidP="006004F8">
      <w:pPr>
        <w:pStyle w:val="ConsPlusNormal"/>
        <w:jc w:val="center"/>
        <w:outlineLvl w:val="1"/>
        <w:rPr>
          <w:rFonts w:ascii="Times New Roman" w:hAnsi="Times New Roman" w:cs="Times New Roman"/>
          <w:sz w:val="22"/>
          <w:szCs w:val="22"/>
        </w:rPr>
      </w:pPr>
      <w:bookmarkStart w:id="51" w:name="P1038"/>
      <w:bookmarkEnd w:id="51"/>
      <w:r w:rsidRPr="009439B7">
        <w:rPr>
          <w:rFonts w:ascii="Times New Roman" w:hAnsi="Times New Roman" w:cs="Times New Roman"/>
          <w:sz w:val="22"/>
          <w:szCs w:val="22"/>
        </w:rPr>
        <w:t>11. Изменения показателей, отраженных</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на лиц</w:t>
      </w:r>
      <w:r>
        <w:rPr>
          <w:rFonts w:ascii="Times New Roman" w:hAnsi="Times New Roman" w:cs="Times New Roman"/>
          <w:sz w:val="22"/>
          <w:szCs w:val="22"/>
        </w:rPr>
        <w:t>евых счетах получателей средств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11.1.2. Реорганизации получателей средств местного бюджета (слияние, присоединение, разделение, выделение, преобразование).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"Порядком составления и ведения сводной бюджетной росписи бюджета сельского поселения и бюджетных росписей главного распорядителя средств бюджета сельского поселения (главного администратора источников финансирования дефицита бюджета сельского поселения)" </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«Порядком составления и ведения кассового плана местного бюджета сельского поселения».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 или ПМ "СДД".</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отсутствия ЭП, одновременно с электронным документом клиент представляет </w:t>
      </w:r>
      <w:hyperlink r:id="rId135" w:anchor="P3089" w:history="1">
        <w:r w:rsidRPr="009439B7">
          <w:rPr>
            <w:rStyle w:val="a4"/>
            <w:rFonts w:ascii="Times New Roman" w:hAnsi="Times New Roman" w:cs="Times New Roman"/>
            <w:sz w:val="22"/>
            <w:szCs w:val="22"/>
          </w:rPr>
          <w:t>ходатайство</w:t>
        </w:r>
      </w:hyperlink>
      <w:r w:rsidRPr="009439B7">
        <w:rPr>
          <w:rFonts w:ascii="Times New Roman" w:hAnsi="Times New Roman" w:cs="Times New Roman"/>
          <w:sz w:val="22"/>
          <w:szCs w:val="22"/>
        </w:rPr>
        <w:t xml:space="preserve"> об изменении показателей, отраженных на лицевом счете (приложение № 11.1 к настоящему Порядку), на бумажном носителе.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11.5. Представленные уведомления об уточнении вида и принадлежности проверяются на: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б) наличие активной ЭП на уведомлении при использовании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 правомерность передачи показателей с лицевого счета клиента на лицевой счет иного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1 указывается лицевой счет, на котором ранее отражались показатели (уточняемый лицевой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2 указывается лицевой счет, на котором необходимо отразить показатели (уточненный лицевой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изменения лицевого счета в показателях не требуется, то графа 2 не заполняется;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изменения кодов бюджетной классификации и дополнительных классификаторов в показателях не требуется, то графа 4 не заполняется;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графах 5, 6, 7 и 8 указываются соответствующие реквизиты уточняемого платежного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Если изменения типа средств в показателях не требуется, то графа 14 не заполняется.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6004F8" w:rsidRPr="009439B7" w:rsidRDefault="006004F8" w:rsidP="006004F8">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 xml:space="preserve">(в ред. </w:t>
      </w:r>
      <w:hyperlink r:id="rId136" w:history="1">
        <w:r w:rsidRPr="009439B7">
          <w:rPr>
            <w:rStyle w:val="a4"/>
            <w:rFonts w:ascii="Times New Roman" w:hAnsi="Times New Roman" w:cs="Times New Roman"/>
            <w:sz w:val="22"/>
            <w:szCs w:val="22"/>
          </w:rPr>
          <w:t>приказа</w:t>
        </w:r>
      </w:hyperlink>
      <w:r w:rsidRPr="009439B7">
        <w:rPr>
          <w:rFonts w:ascii="Times New Roman" w:hAnsi="Times New Roman" w:cs="Times New Roman"/>
          <w:sz w:val="22"/>
          <w:szCs w:val="22"/>
        </w:rPr>
        <w:t xml:space="preserve"> МФ и НП Новосибирской области от 23.12.2014 № 86-НПА)</w:t>
      </w:r>
    </w:p>
    <w:p w:rsidR="006004F8" w:rsidRPr="009439B7" w:rsidRDefault="006004F8" w:rsidP="006004F8">
      <w:pPr>
        <w:pStyle w:val="aa"/>
        <w:spacing w:before="0" w:beforeAutospacing="0"/>
        <w:rPr>
          <w:sz w:val="22"/>
          <w:szCs w:val="22"/>
        </w:rPr>
      </w:pPr>
    </w:p>
    <w:p w:rsidR="006004F8" w:rsidRPr="009439B7" w:rsidRDefault="006004F8" w:rsidP="006004F8">
      <w:pPr>
        <w:pStyle w:val="aa"/>
        <w:spacing w:before="0" w:beforeAutospacing="0"/>
        <w:jc w:val="right"/>
        <w:rPr>
          <w:rFonts w:eastAsia="Calibri"/>
          <w:sz w:val="22"/>
          <w:szCs w:val="22"/>
        </w:rPr>
      </w:pPr>
      <w:r w:rsidRPr="009439B7">
        <w:rPr>
          <w:sz w:val="22"/>
          <w:szCs w:val="22"/>
        </w:rPr>
        <w:t>Приложения</w:t>
      </w:r>
    </w:p>
    <w:p w:rsidR="006004F8" w:rsidRPr="009439B7" w:rsidRDefault="006004F8" w:rsidP="006004F8">
      <w:pPr>
        <w:pStyle w:val="aa"/>
        <w:spacing w:before="0" w:beforeAutospacing="0"/>
        <w:jc w:val="right"/>
        <w:rPr>
          <w:sz w:val="22"/>
          <w:szCs w:val="22"/>
        </w:rPr>
      </w:pPr>
      <w:r w:rsidRPr="009439B7">
        <w:rPr>
          <w:sz w:val="22"/>
          <w:szCs w:val="22"/>
        </w:rPr>
        <w:t>Приложение № 2.1</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bookmarkStart w:id="52" w:name="P1101"/>
      <w:bookmarkEnd w:id="52"/>
      <w:r w:rsidRPr="009439B7">
        <w:rPr>
          <w:rFonts w:ascii="Times New Roman" w:hAnsi="Times New Roman" w:cs="Times New Roman"/>
          <w:sz w:val="22"/>
          <w:szCs w:val="22"/>
        </w:rPr>
        <w:t xml:space="preserve">                     Карточка образцов подписей № 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к лицевым счетам № 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от "____"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клиента 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ИНН/КПП 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Местонахождение 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Почтовый адрес 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Телефон 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распорядитель 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Образцы   подписей должностных лиц клиента, имеющих право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платежных документов при совершении операции по лицевому счету</w:t>
      </w:r>
    </w:p>
    <w:p w:rsidR="006004F8" w:rsidRPr="009439B7" w:rsidRDefault="006004F8" w:rsidP="006004F8">
      <w:pPr>
        <w:spacing w:after="0" w:line="240" w:lineRule="auto"/>
        <w:contextualSpacing/>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87"/>
        <w:gridCol w:w="1814"/>
        <w:gridCol w:w="1587"/>
        <w:gridCol w:w="2381"/>
      </w:tblGrid>
      <w:tr w:rsidR="006004F8" w:rsidRPr="009439B7" w:rsidTr="00B33400">
        <w:tc>
          <w:tcPr>
            <w:tcW w:w="170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Право подписи</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Должность</w:t>
            </w:r>
          </w:p>
        </w:tc>
        <w:tc>
          <w:tcPr>
            <w:tcW w:w="181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Образец подписи</w:t>
            </w:r>
          </w:p>
        </w:tc>
        <w:tc>
          <w:tcPr>
            <w:tcW w:w="238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Срок полномочий лиц, временно пользующихся правом подписи</w:t>
            </w:r>
          </w:p>
        </w:tc>
      </w:tr>
      <w:tr w:rsidR="006004F8" w:rsidRPr="009439B7" w:rsidTr="00B33400">
        <w:tc>
          <w:tcPr>
            <w:tcW w:w="170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181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238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r>
      <w:tr w:rsidR="006004F8" w:rsidRPr="009439B7" w:rsidTr="00B33400">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первой</w:t>
            </w: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238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1701"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238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второй</w:t>
            </w: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238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1701"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238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bl>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_________________________ 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_________________________ 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М.П.</w:t>
      </w:r>
    </w:p>
    <w:p w:rsidR="006004F8" w:rsidRPr="009439B7" w:rsidRDefault="006004F8" w:rsidP="006004F8">
      <w:pPr>
        <w:pStyle w:val="ConsPlusNormal"/>
        <w:outlineLvl w:val="3"/>
        <w:rPr>
          <w:rFonts w:ascii="Times New Roman" w:hAnsi="Times New Roman" w:cs="Times New Roman"/>
          <w:sz w:val="22"/>
          <w:szCs w:val="22"/>
        </w:rPr>
      </w:pPr>
    </w:p>
    <w:p w:rsidR="006004F8" w:rsidRPr="009439B7" w:rsidRDefault="006004F8" w:rsidP="006004F8">
      <w:pPr>
        <w:pStyle w:val="ConsPlusNormal"/>
        <w:jc w:val="right"/>
        <w:outlineLvl w:val="3"/>
        <w:rPr>
          <w:rFonts w:ascii="Times New Roman" w:hAnsi="Times New Roman" w:cs="Times New Roman"/>
          <w:sz w:val="22"/>
          <w:szCs w:val="22"/>
        </w:rPr>
      </w:pPr>
      <w:r w:rsidRPr="009439B7">
        <w:rPr>
          <w:rFonts w:ascii="Times New Roman" w:hAnsi="Times New Roman" w:cs="Times New Roman"/>
          <w:sz w:val="22"/>
          <w:szCs w:val="22"/>
        </w:rPr>
        <w:t>Оборотная сторона</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вышестоящей  организации  об  удостоверении  полномочий и подписей</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_________________________ 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(зам. руководителя)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Удостоверительная   надпись  о  засвидетельствовании  подлинности  подписей</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(город (село, поселок, район, край, область, республика)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(дата (число, месяц, год) прописью)</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Я, 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(фамилия, имя, отчество)</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нотариус 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государственной территориальной конторы или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нотариального округа)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свидетельствую подлинность подписи граждан: 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(фамилия, имя, отчество подписавшего документ)</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которая     сделана    в    моем    присутствии.    Личность    подписавших</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документ установлена.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Зарегистрировано в реестре за № 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Взыскано госпошлины (по тарифу) 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Нотариус 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__________ района  Новосибирской области о</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приеме образцов подписей</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Начальник отдела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учета и отчетности _______________  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________________________    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Особые отметки: _____________________________________________________</w:t>
      </w:r>
      <w:r>
        <w:rPr>
          <w:rFonts w:ascii="Times New Roman" w:hAnsi="Times New Roman" w:cs="Times New Roman"/>
          <w:sz w:val="22"/>
          <w:szCs w:val="22"/>
        </w:rPr>
        <w:t>______</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 2.2</w:t>
      </w:r>
    </w:p>
    <w:p w:rsidR="006004F8" w:rsidRPr="009439B7" w:rsidRDefault="006004F8" w:rsidP="006004F8">
      <w:pPr>
        <w:spacing w:after="0" w:line="240" w:lineRule="auto"/>
        <w:contextualSpacing/>
        <w:rPr>
          <w:rFonts w:ascii="Times New Roman" w:hAnsi="Times New Roman"/>
        </w:rPr>
      </w:pPr>
    </w:p>
    <w:p w:rsidR="006004F8" w:rsidRPr="009439B7" w:rsidRDefault="006004F8" w:rsidP="006004F8">
      <w:pPr>
        <w:pStyle w:val="ConsPlusNormal"/>
        <w:ind w:firstLine="540"/>
        <w:jc w:val="center"/>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53" w:name="P1211"/>
      <w:bookmarkEnd w:id="53"/>
      <w:r w:rsidRPr="009439B7">
        <w:rPr>
          <w:rFonts w:ascii="Times New Roman" w:hAnsi="Times New Roman" w:cs="Times New Roman"/>
          <w:sz w:val="22"/>
          <w:szCs w:val="22"/>
        </w:rPr>
        <w:t>ДОГОВОР № ________</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 РАСЧЕТНОЕ ОБСЛУЖИВАНИЕ ЛИЦЕВЫХ СЧЕТОВ</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В АДМИНИСТРАЦИИ _ наименование поселения ___________ 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rPr>
          <w:rFonts w:ascii="Times New Roman" w:hAnsi="Times New Roman" w:cs="Times New Roman"/>
          <w:sz w:val="22"/>
          <w:szCs w:val="22"/>
        </w:rPr>
      </w:pPr>
      <w:r w:rsidRPr="009439B7">
        <w:rPr>
          <w:rFonts w:ascii="Times New Roman" w:hAnsi="Times New Roman" w:cs="Times New Roman"/>
          <w:sz w:val="22"/>
          <w:szCs w:val="22"/>
        </w:rPr>
        <w:t>г. ___________                                                                                                      "____" ______________ 20__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Администрация _ наименование поселения ___________ 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именуемое   в дальнейшем «Администрация», в лице главы __ наименование поселения __________ района ____________________________, действующего</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 основании _____________________, с одной стороны, и 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именуемый(ое) в дальнейшем "Клиент", в лице 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действующего на основании ______________________________, с другой стороны,</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именуемые   в   дальнейшем   "Стороны», заключили   настоящий Договор о</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lastRenderedPageBreak/>
        <w:t>нижеследующем:</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1. ПРЕДМЕТ ДОГОВОРА</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1.3. При выполнении настоящего Договора Стороны руководствуются Порядком открытия и ведения лицевых счетов муниципальных казенных учреждений наименование поселения __________</w:t>
      </w:r>
      <w:r>
        <w:rPr>
          <w:rFonts w:ascii="Times New Roman" w:hAnsi="Times New Roman" w:cs="Times New Roman"/>
          <w:sz w:val="22"/>
          <w:szCs w:val="22"/>
        </w:rPr>
        <w:t>_ района Новосибирской области.</w:t>
      </w: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2. ОБЯЗАННОСТИ СТОРОН</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2.1. Администрация обязуется: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2.1.1. Открыть Клиенту необходимые ему лицевые счета в установленном порядке.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2.1.2. Ежедневно в установленном порядке осуществлять прием и санкционирование документов Клиента, необходимых для оплаты расходов.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2.1.3. Контролировать подлинность подписей на документах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ГРКЦ ГУ Банка России по НСО по счетам Администрации, по мере осуществления операций предоставлять Клиенту выписки из его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2.1.8. Сохранять тайну операций по лицевым счетам Клиента и иную конфиденциальную информацию, в том числе персональные данные, полученную в п</w:t>
      </w:r>
      <w:r>
        <w:rPr>
          <w:rFonts w:ascii="Times New Roman" w:hAnsi="Times New Roman" w:cs="Times New Roman"/>
          <w:sz w:val="22"/>
          <w:szCs w:val="22"/>
        </w:rPr>
        <w:t>роцессе ведения лицевых счетов.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2.2. Клиент обязуется: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2.2.2. Нести ответственность за достоверность сведений, указанных в документах, предоставленных в администрацию.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наименование поселения  ________ района Новосибирской области; соблюдать порядок оформления электронных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2.2.5. Обеспечить целевое и эффективное использование средств местного бюджета.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2.2.6. Обеспечить использование средств, поступивших во временное распоряжение, в соответствии с разрешением на открытие лицевого счета.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2.2.8. Сохранять в тайне конфиденциальную информацию, в том числе персональные данные, полученную в процессе расчетно</w:t>
      </w:r>
      <w:r>
        <w:rPr>
          <w:rFonts w:ascii="Times New Roman" w:hAnsi="Times New Roman" w:cs="Times New Roman"/>
          <w:sz w:val="22"/>
          <w:szCs w:val="22"/>
        </w:rPr>
        <w:t>го обслуживания лицевых счетов.</w:t>
      </w: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3. ПРАВА СТОРОН</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3.1. Администрация имеет право: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3.1.2. Осуществлять контроль правильности оформления и своевременности представления Клиентом документов, необходимых для оплаты расходов.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3.1.4. Приостанавливать или прекращать оплату расходов Клиенту в случаях, установленных нормативными правовыми актами.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3.1.6. Возвращать без исполнения документы Клиента со дня, следующего за днем расторжения настоящего Договора.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3.2. Клиент имеет право: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3.2.1. Получать от Администрации всю необходимую информацию об операциях, проведенных по лицевым счетам.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3.2.2. Контролировать своевременность и правильность проведения операций по лицевым счетам.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3.2.3. Требовать от Администрации восстановления неправильно зачисленных и списанных с лицевых счетов сумм.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3.2.5. Получать дубликат выписки в случае ее </w:t>
      </w:r>
      <w:r>
        <w:rPr>
          <w:rFonts w:ascii="Times New Roman" w:hAnsi="Times New Roman" w:cs="Times New Roman"/>
          <w:sz w:val="22"/>
          <w:szCs w:val="22"/>
        </w:rPr>
        <w:t>утери по письменному заявлению.</w:t>
      </w:r>
    </w:p>
    <w:p w:rsidR="006004F8" w:rsidRPr="009439B7" w:rsidRDefault="006004F8" w:rsidP="006004F8">
      <w:pPr>
        <w:pStyle w:val="ConsPlusNormal"/>
        <w:jc w:val="center"/>
        <w:outlineLvl w:val="3"/>
        <w:rPr>
          <w:rFonts w:ascii="Times New Roman" w:hAnsi="Times New Roman" w:cs="Times New Roman"/>
          <w:sz w:val="22"/>
          <w:szCs w:val="22"/>
        </w:rPr>
      </w:pPr>
      <w:r w:rsidRPr="009439B7">
        <w:rPr>
          <w:rFonts w:ascii="Times New Roman" w:hAnsi="Times New Roman" w:cs="Times New Roman"/>
          <w:sz w:val="22"/>
          <w:szCs w:val="22"/>
        </w:rPr>
        <w:t>4. ОТВЕТСТВЕННОСТЬ СТОРОН</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4.3. Администрация не несет ответственности: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за нарушение сроков платежей по причине неверного оформления документов Клиентом;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за неверное указание сумм, указанных в платежных документах, и реквизитов;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за неисполнение или ненадлежащее исполнение обязательств по причине недостоверности сведений, указанных в докуме</w:t>
      </w:r>
      <w:r>
        <w:rPr>
          <w:rFonts w:ascii="Times New Roman" w:hAnsi="Times New Roman" w:cs="Times New Roman"/>
          <w:sz w:val="22"/>
          <w:szCs w:val="22"/>
        </w:rPr>
        <w:t>нтах, предоставленных Клиентом.</w:t>
      </w: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5. РАЗРЕШЕНИЕ СПОРОВ</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5.1. Все споры, которые могут возникнуть при исполнении настоящего Договора, Стороны будут стремиться решить путем переговоров.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 В случае не 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w:t>
      </w:r>
      <w:r>
        <w:rPr>
          <w:rFonts w:ascii="Times New Roman" w:hAnsi="Times New Roman" w:cs="Times New Roman"/>
          <w:sz w:val="22"/>
          <w:szCs w:val="22"/>
        </w:rPr>
        <w:t>тельством Российской Федерации.</w:t>
      </w: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6. СРОК ДЕЙСТВИЯ ДОГОВОРА</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6.3. Настоящий Договор составлен в двух экземплярах, имеющих равную юридическую силу, один из которых находится в Администра</w:t>
      </w:r>
      <w:r>
        <w:rPr>
          <w:rFonts w:ascii="Times New Roman" w:hAnsi="Times New Roman" w:cs="Times New Roman"/>
          <w:sz w:val="22"/>
          <w:szCs w:val="22"/>
        </w:rPr>
        <w:t>ции, второй - выдается Клиенту.</w:t>
      </w:r>
    </w:p>
    <w:p w:rsidR="006004F8" w:rsidRPr="009439B7" w:rsidRDefault="006004F8" w:rsidP="006004F8">
      <w:pPr>
        <w:pStyle w:val="ConsPlusNormal"/>
        <w:jc w:val="center"/>
        <w:outlineLvl w:val="3"/>
        <w:rPr>
          <w:rFonts w:ascii="Times New Roman" w:hAnsi="Times New Roman" w:cs="Times New Roman"/>
          <w:sz w:val="22"/>
          <w:szCs w:val="22"/>
        </w:rPr>
      </w:pPr>
      <w:r w:rsidRPr="009439B7">
        <w:rPr>
          <w:rFonts w:ascii="Times New Roman" w:hAnsi="Times New Roman" w:cs="Times New Roman"/>
          <w:sz w:val="22"/>
          <w:szCs w:val="22"/>
        </w:rPr>
        <w:t>7. ЮРИД</w:t>
      </w:r>
      <w:r>
        <w:rPr>
          <w:rFonts w:ascii="Times New Roman" w:hAnsi="Times New Roman" w:cs="Times New Roman"/>
          <w:sz w:val="22"/>
          <w:szCs w:val="22"/>
        </w:rPr>
        <w:t>ИЧЕСКИЕ АДРЕСА И ПОДПИСИ СТОРОН</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Администрация     ____________                                                                   КЛИЕНТ</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lastRenderedPageBreak/>
        <w:t>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адрес</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                                                                                                               М.П.</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 __________/                                                         _________________/ 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 __________ 20____ года                                                           "____" __________ 20____ года</w:t>
      </w:r>
    </w:p>
    <w:p w:rsidR="006004F8" w:rsidRPr="009439B7" w:rsidRDefault="006004F8" w:rsidP="006004F8">
      <w:pPr>
        <w:pStyle w:val="ConsPlusNormal"/>
        <w:ind w:firstLine="0"/>
        <w:jc w:val="both"/>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 2.3</w:t>
      </w:r>
    </w:p>
    <w:p w:rsidR="006004F8" w:rsidRPr="009439B7" w:rsidRDefault="006004F8" w:rsidP="006004F8">
      <w:pPr>
        <w:pStyle w:val="ConsPlusNormal"/>
        <w:ind w:firstLine="0"/>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54" w:name="P1317"/>
      <w:bookmarkEnd w:id="54"/>
      <w:r w:rsidRPr="009439B7">
        <w:rPr>
          <w:rFonts w:ascii="Times New Roman" w:hAnsi="Times New Roman" w:cs="Times New Roman"/>
          <w:sz w:val="22"/>
          <w:szCs w:val="22"/>
        </w:rPr>
        <w:t>ДОГОВОР N _________</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регламентирующий взаимоотношения сторон в процессе обмена</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электронными документами с электронной подписью</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 ______________                                                                           "____"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Администрация 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именуемая   в   дальнейшем   Администрация, в лице Главы ____ наименование поселения _____________ района 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действующего на основании _____________________________, с одной стороны, 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именуемое(ый)    в       дальнейшем       Организация,       в      лице</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 действующего на основании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 с другой стороны, вместе именуемые Сторонами, заключили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договор о нижеследующем:</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1. Предмет договора</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________района Новосибирской области и расчетно-кассового обслуживания лицевых счетов получателей средств местного бюджета ___________ района Новосибирской области, Стороны договорились о создании корпоративной информационной системы (далее - Системы).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УЦ и Организацией в части документов, направляемых Организацией в Администрацию;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УЦ и Администрацией в части документов, направляемых Администрацией в Организацию.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Указанные АС признаются Сторонами достаточными для обеспечения надежной, эффективной и безопасной работы.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Посредством АС "Бюджет", "Удаленное рабочее место" и программного модуля "Сервер доступа к данным АС "Бюджет" Организация передает в АС "Бюджет" платежные поручения и уведомления об уточнении вида и принадлежности платежа.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Взаимоотношения Организации и оператора ГИСЗ НСО в процессе обмена электронными документами регулируются заключенным между</w:t>
      </w:r>
      <w:r>
        <w:rPr>
          <w:rFonts w:ascii="Times New Roman" w:hAnsi="Times New Roman" w:cs="Times New Roman"/>
          <w:sz w:val="22"/>
          <w:szCs w:val="22"/>
        </w:rPr>
        <w:t xml:space="preserve"> ними двусторонним соглашением.</w:t>
      </w: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2. Права и обязанности Сторон</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Администрация обязуется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Регулярно получать в УЦ и устанавливать в АС сертификаты открытых ключей ЭП представителя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Регулярно получать в УЦ и устанавливать в АС список отозванных сертификатов открытых ключей ЭП представителей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Формировать и отправлять электронные документы в пакетах отчетных форм.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Обеспечить использование и хранение средств ЭП, организацию безопасности рабочего места, перечень и процедур</w:t>
      </w:r>
      <w:r>
        <w:rPr>
          <w:rFonts w:ascii="Times New Roman" w:hAnsi="Times New Roman" w:cs="Times New Roman"/>
          <w:sz w:val="22"/>
          <w:szCs w:val="22"/>
        </w:rPr>
        <w:t>у назначения ответственных лиц.</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Администрация имеет</w:t>
      </w:r>
      <w:r>
        <w:rPr>
          <w:rFonts w:ascii="Times New Roman" w:hAnsi="Times New Roman" w:cs="Times New Roman"/>
          <w:sz w:val="22"/>
          <w:szCs w:val="22"/>
        </w:rPr>
        <w:t xml:space="preserve"> право</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Инициировать разбор возникшей конфликтной ситуации.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w:t>
      </w:r>
      <w:r>
        <w:rPr>
          <w:rFonts w:ascii="Times New Roman" w:hAnsi="Times New Roman" w:cs="Times New Roman"/>
          <w:sz w:val="22"/>
          <w:szCs w:val="22"/>
        </w:rPr>
        <w:t>ности функционирования системы.</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Организация обязуется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Установить, настроить и поддерживать в рабочем состоянии АС для создания, подписания, отправки и приема электронных документов с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Назначить следующих ответственных должностных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Должностное лицо, имеющее право подписывать ЭП электронные документы в Системе.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Должностное лицо, имеющее право проверять ЭП на электронном документе.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Должностное лицо, ответственное за хранение средств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Должностное лицо, ответственное за поддержание в рабочем состоянии и обеспечение безопасности функционирования своей части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Обеспечить порядок создания, подписи, отправки и приема электронных документов с ЭП, а также организацию безопасности рабочего места с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Хранить документы на бумажных носителях в Организации в соответствии с правилами организации государственного архивного дела.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Немедленно уведомлять Администрацию о компрометации ключей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компрометации ключевой информации немедленно прекратить работу со скомпрометированными ключами ЭП и известить Администрацию.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Обеспечить сохранность ключей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r:id="rId137" w:anchor="P1521" w:history="1">
        <w:r w:rsidRPr="009439B7">
          <w:rPr>
            <w:rStyle w:val="a4"/>
            <w:rFonts w:ascii="Times New Roman" w:hAnsi="Times New Roman" w:cs="Times New Roman"/>
            <w:sz w:val="22"/>
            <w:szCs w:val="22"/>
          </w:rPr>
          <w:t>Инструкции</w:t>
        </w:r>
      </w:hyperlink>
      <w:r w:rsidRPr="009439B7">
        <w:rPr>
          <w:rFonts w:ascii="Times New Roman" w:hAnsi="Times New Roman" w:cs="Times New Roman"/>
          <w:sz w:val="22"/>
          <w:szCs w:val="22"/>
        </w:rPr>
        <w:t xml:space="preserve"> для Организации, являющейся неотъемлемой частью настоящего договора (приложение N 1).</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Организация имеет право</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Инициировать разбор </w:t>
      </w:r>
      <w:r>
        <w:rPr>
          <w:rFonts w:ascii="Times New Roman" w:hAnsi="Times New Roman" w:cs="Times New Roman"/>
          <w:sz w:val="22"/>
          <w:szCs w:val="22"/>
        </w:rPr>
        <w:t>возникшей конфликтной ситуации.</w:t>
      </w:r>
    </w:p>
    <w:p w:rsidR="006004F8" w:rsidRPr="009439B7" w:rsidRDefault="006004F8" w:rsidP="006004F8">
      <w:pPr>
        <w:pStyle w:val="ConsPlusNormal"/>
        <w:jc w:val="center"/>
        <w:outlineLvl w:val="3"/>
        <w:rPr>
          <w:rFonts w:ascii="Times New Roman" w:hAnsi="Times New Roman" w:cs="Times New Roman"/>
          <w:sz w:val="22"/>
          <w:szCs w:val="22"/>
        </w:rPr>
      </w:pPr>
      <w:r w:rsidRPr="009439B7">
        <w:rPr>
          <w:rFonts w:ascii="Times New Roman" w:hAnsi="Times New Roman" w:cs="Times New Roman"/>
          <w:sz w:val="22"/>
          <w:szCs w:val="22"/>
        </w:rPr>
        <w:t>3. Ответственно</w:t>
      </w:r>
      <w:r>
        <w:rPr>
          <w:rFonts w:ascii="Times New Roman" w:hAnsi="Times New Roman" w:cs="Times New Roman"/>
          <w:sz w:val="22"/>
          <w:szCs w:val="22"/>
        </w:rPr>
        <w:t>сть Сторон</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Администрация несет ответственность за проверку ЭП под электронными документами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Организация несет ответственность за назначение уполномоченных должностных лиц, имеющих право подписывать электронные документы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Организация несет ответственность за проверку ЭП под электронными документами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Организация несет ответственность за сохранность и безопасное использование средств ЭП, в том числе ключа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w:t>
      </w:r>
      <w:r>
        <w:rPr>
          <w:rFonts w:ascii="Times New Roman" w:hAnsi="Times New Roman" w:cs="Times New Roman"/>
          <w:sz w:val="22"/>
          <w:szCs w:val="22"/>
        </w:rPr>
        <w:t>рация по поручению Организации.</w:t>
      </w:r>
    </w:p>
    <w:p w:rsidR="006004F8" w:rsidRPr="009439B7" w:rsidRDefault="006004F8" w:rsidP="006004F8">
      <w:pPr>
        <w:pStyle w:val="ConsPlusNormal"/>
        <w:jc w:val="center"/>
        <w:outlineLvl w:val="3"/>
        <w:rPr>
          <w:rFonts w:ascii="Times New Roman" w:hAnsi="Times New Roman" w:cs="Times New Roman"/>
          <w:sz w:val="22"/>
          <w:szCs w:val="22"/>
        </w:rPr>
      </w:pPr>
      <w:r w:rsidRPr="009439B7">
        <w:rPr>
          <w:rFonts w:ascii="Times New Roman" w:hAnsi="Times New Roman" w:cs="Times New Roman"/>
          <w:sz w:val="22"/>
          <w:szCs w:val="22"/>
        </w:rPr>
        <w:t>4. Компрометация ключа ЭП.</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Дейс</w:t>
      </w:r>
      <w:r>
        <w:rPr>
          <w:rFonts w:ascii="Times New Roman" w:hAnsi="Times New Roman" w:cs="Times New Roman"/>
          <w:sz w:val="22"/>
          <w:szCs w:val="22"/>
        </w:rPr>
        <w:t>твия при компрометации ключа ЭП</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Под компрометацией ключа ЭП понимается, но этим не ограничивается: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Потеря ключевых носителей.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Потеря ключевых носителей с их последующим обнаружением.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Увольнение сотрудников, имевших доступ к ключевой информации.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Нарушение правил хранения и уничтожения (после окончания срока действия) секретного ключа.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Возникновение подозрений на утечку информации или ее искажение в системе конфиденциальной связи.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Нарушение печати на сейфе с ключевыми носителями.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наступления событий, указанных в настоящем разделе, Организация обязана незамедлительно сообщить об этом Администрации.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При обращении Организации в Администрацию последняя обязуется отклонит</w:t>
      </w:r>
      <w:r>
        <w:rPr>
          <w:rFonts w:ascii="Times New Roman" w:hAnsi="Times New Roman" w:cs="Times New Roman"/>
          <w:sz w:val="22"/>
          <w:szCs w:val="22"/>
        </w:rPr>
        <w:t>ь все необработанные документы.</w:t>
      </w:r>
    </w:p>
    <w:p w:rsidR="006004F8" w:rsidRPr="009439B7" w:rsidRDefault="006004F8" w:rsidP="006004F8">
      <w:pPr>
        <w:pStyle w:val="ConsPlusNormal"/>
        <w:jc w:val="center"/>
        <w:outlineLvl w:val="3"/>
        <w:rPr>
          <w:rFonts w:ascii="Times New Roman" w:hAnsi="Times New Roman" w:cs="Times New Roman"/>
          <w:sz w:val="22"/>
          <w:szCs w:val="22"/>
        </w:rPr>
      </w:pPr>
      <w:r w:rsidRPr="009439B7">
        <w:rPr>
          <w:rFonts w:ascii="Times New Roman" w:hAnsi="Times New Roman" w:cs="Times New Roman"/>
          <w:sz w:val="22"/>
          <w:szCs w:val="22"/>
        </w:rPr>
        <w:t>5. Порядок разбора конфликтных (спорных)</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ситуаций в отношении электронных документов</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 ЭП (далее - Конфликтных ситуаций)</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lastRenderedPageBreak/>
        <w:t>В Системе определяются следующие Конфликтные ситуации, связанные с использованием электронных документов с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Одна из Сторон оспаривает авторство электронного документа с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Одна из Сторон оспаривает подлинность электронного документа с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Одна из Сторон оспаривает факт получения/отправки электронного документа с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Для разбора Конфликтных ситуаций Стороны принимают следующий порядок:</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w:t>
      </w:r>
      <w:r>
        <w:rPr>
          <w:rFonts w:ascii="Times New Roman" w:hAnsi="Times New Roman" w:cs="Times New Roman"/>
          <w:sz w:val="22"/>
          <w:szCs w:val="22"/>
        </w:rPr>
        <w:t xml:space="preserve"> изложением причин разногласия.</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5.1. Создание комиссии д</w:t>
      </w:r>
      <w:r>
        <w:rPr>
          <w:rFonts w:ascii="Times New Roman" w:hAnsi="Times New Roman" w:cs="Times New Roman"/>
          <w:sz w:val="22"/>
          <w:szCs w:val="22"/>
        </w:rPr>
        <w:t>ля разбора Конфликтных ситуаций</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Для объективного разбора Конфликтной ситуации создается комиссия.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Члены комиссии от каждой Стороны назначаются приказами каждой Стороны.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привлечения независимых экспертов, эксперт считается назначенным только при согласии обеих Сторон.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Дата сбора комиссии должна быть определена не позднее 7 дней с момента отправки предложения о создании комиссии.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Комиссия осуществляет свою работу сроком от 1 (од</w:t>
      </w:r>
      <w:r>
        <w:rPr>
          <w:rFonts w:ascii="Times New Roman" w:hAnsi="Times New Roman" w:cs="Times New Roman"/>
          <w:sz w:val="22"/>
          <w:szCs w:val="22"/>
        </w:rPr>
        <w:t>ного) до 3 (трех) рабочих дней.</w:t>
      </w:r>
    </w:p>
    <w:p w:rsidR="006004F8" w:rsidRPr="009439B7" w:rsidRDefault="006004F8" w:rsidP="006004F8">
      <w:pPr>
        <w:pStyle w:val="ConsPlusNormal"/>
        <w:jc w:val="center"/>
        <w:outlineLvl w:val="4"/>
        <w:rPr>
          <w:rFonts w:ascii="Times New Roman" w:hAnsi="Times New Roman" w:cs="Times New Roman"/>
          <w:sz w:val="22"/>
          <w:szCs w:val="22"/>
        </w:rPr>
      </w:pPr>
      <w:bookmarkStart w:id="55" w:name="P1438"/>
      <w:bookmarkEnd w:id="55"/>
      <w:r w:rsidRPr="009439B7">
        <w:rPr>
          <w:rFonts w:ascii="Times New Roman" w:hAnsi="Times New Roman" w:cs="Times New Roman"/>
          <w:sz w:val="22"/>
          <w:szCs w:val="22"/>
        </w:rPr>
        <w:t>5.2. Документы, представляемые Сторонами</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д</w:t>
      </w:r>
      <w:r>
        <w:rPr>
          <w:rFonts w:ascii="Times New Roman" w:hAnsi="Times New Roman" w:cs="Times New Roman"/>
          <w:sz w:val="22"/>
          <w:szCs w:val="22"/>
        </w:rPr>
        <w:t>ля разбора Конфликтных ситуаций</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Администрация представляет: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Корневой сертификат уполномоченного лица Удостоверяющего центра.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Список отозванных сертификатов в электронном виде, действующий на момент поступления спорного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Сертификат уполномоченного лица Организации в электронном виде.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Электронный документ с ЭП, в отношении которого ведется разбирательство.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Документы, относительно спорного электронного документа с ЭП, полученные в УЦ, если таковые запрашивались.</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Организация представляет: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Ключевой носитель с ключами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Сертификат открытого ключа ЭП в электронном виде.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Сертификат открытого ключа ЭП на бумажном носителе.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Корневой сертификат уполномоченного лица Удостоверяющего центра.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Документы относительно спорного электронного документа с ЭП, полученные в Удостоверяющем цент</w:t>
      </w:r>
      <w:r>
        <w:rPr>
          <w:rFonts w:ascii="Times New Roman" w:hAnsi="Times New Roman" w:cs="Times New Roman"/>
          <w:sz w:val="22"/>
          <w:szCs w:val="22"/>
        </w:rPr>
        <w:t>ре, если таковые запрашивались.</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5.3. Техническое обеспечение для проведения</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экспертных исследо</w:t>
      </w:r>
      <w:r>
        <w:rPr>
          <w:rFonts w:ascii="Times New Roman" w:hAnsi="Times New Roman" w:cs="Times New Roman"/>
          <w:sz w:val="22"/>
          <w:szCs w:val="22"/>
        </w:rPr>
        <w:t>ваний в ходе заседания комиссии</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Рабочая станция с установленной частью АС Организации, а также применявшимся средством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Рабочая станция с установленной частью АС Администрации, а та</w:t>
      </w:r>
      <w:r>
        <w:rPr>
          <w:rFonts w:ascii="Times New Roman" w:hAnsi="Times New Roman" w:cs="Times New Roman"/>
          <w:sz w:val="22"/>
          <w:szCs w:val="22"/>
        </w:rPr>
        <w:t>кже применявшимся средством ЭП.</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5.4. Регламент заседания комиссии и</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про</w:t>
      </w:r>
      <w:r>
        <w:rPr>
          <w:rFonts w:ascii="Times New Roman" w:hAnsi="Times New Roman" w:cs="Times New Roman"/>
          <w:sz w:val="22"/>
          <w:szCs w:val="22"/>
        </w:rPr>
        <w:t>ведения экспертных исследований</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Сравнение сертификатов открытых ключей как в электронном виде, так и на бумажных носителях, находящихся у Организации и Администрации.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Рассмотрение документов, полученных в Удостоверяющем центре, если такие документы были представлены хотя бы одной из Сторон.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Проверка журнала использования ключевого носителя.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r:id="rId138" w:anchor="P1438" w:history="1">
        <w:r w:rsidRPr="009439B7">
          <w:rPr>
            <w:rStyle w:val="a4"/>
            <w:rFonts w:ascii="Times New Roman" w:hAnsi="Times New Roman" w:cs="Times New Roman"/>
            <w:sz w:val="22"/>
            <w:szCs w:val="22"/>
          </w:rPr>
          <w:t>пункте 5.2</w:t>
        </w:r>
      </w:hyperlink>
      <w:r w:rsidRPr="009439B7">
        <w:rPr>
          <w:rFonts w:ascii="Times New Roman" w:hAnsi="Times New Roman" w:cs="Times New Roman"/>
          <w:sz w:val="22"/>
          <w:szCs w:val="22"/>
        </w:rPr>
        <w:t xml:space="preserve"> настоящего Договора, - спор считается разрешенным в пользу другой Стороны.</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lastRenderedPageBreak/>
        <w:t>5.5. Заключение</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Результаты всех исследований, проверок и экспериментов обязательно отражаются в протоколе заседания, где отражаются: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состав комиссии;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установленные обстоятельства, приведшие к оспариванию электронного документа;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порядок действий членов комиссии;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выводы по установлению подлинности оспариваемого документа и вины Сторон.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Протокол заседания подписывается всеми членами комиссии.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Заключение подписывается всеми членами комиссии и является обязательным для исполнения Сторонами.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Члены комиссии, не согласные с требованиями большинства, подписывают заключение с возражениями, которые прикладываются к заключению.</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К заключению прикладываются копии документов, представленных на заседании комиссии, за исключением ключевого носителя с ключами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Заключение выполняется в двух экземплярах (по одному экземпляру для </w:t>
      </w:r>
      <w:r>
        <w:rPr>
          <w:rFonts w:ascii="Times New Roman" w:hAnsi="Times New Roman" w:cs="Times New Roman"/>
          <w:sz w:val="22"/>
          <w:szCs w:val="22"/>
        </w:rPr>
        <w:t>каждой Стороны).</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5.6. Внештатные ситуации</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w:t>
      </w:r>
      <w:r>
        <w:rPr>
          <w:rFonts w:ascii="Times New Roman" w:hAnsi="Times New Roman" w:cs="Times New Roman"/>
          <w:sz w:val="22"/>
          <w:szCs w:val="22"/>
        </w:rPr>
        <w:t>ением ЭП, на рассмотрение суда.</w:t>
      </w:r>
    </w:p>
    <w:p w:rsidR="006004F8" w:rsidRPr="009439B7" w:rsidRDefault="006004F8" w:rsidP="006004F8">
      <w:pPr>
        <w:pStyle w:val="ConsPlusNormal"/>
        <w:jc w:val="center"/>
        <w:outlineLvl w:val="3"/>
        <w:rPr>
          <w:rFonts w:ascii="Times New Roman" w:hAnsi="Times New Roman" w:cs="Times New Roman"/>
          <w:sz w:val="22"/>
          <w:szCs w:val="22"/>
        </w:rPr>
      </w:pPr>
      <w:r>
        <w:rPr>
          <w:rFonts w:ascii="Times New Roman" w:hAnsi="Times New Roman" w:cs="Times New Roman"/>
          <w:sz w:val="22"/>
          <w:szCs w:val="22"/>
        </w:rPr>
        <w:t>6. Срок действия договора</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Настоящий договор вступает в силу с момента подписания его обеими Сторонами и действует в течение одного года.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center"/>
        <w:outlineLvl w:val="3"/>
        <w:rPr>
          <w:rFonts w:ascii="Times New Roman" w:hAnsi="Times New Roman" w:cs="Times New Roman"/>
          <w:sz w:val="22"/>
          <w:szCs w:val="22"/>
        </w:rPr>
      </w:pPr>
      <w:r w:rsidRPr="009439B7">
        <w:rPr>
          <w:rFonts w:ascii="Times New Roman" w:hAnsi="Times New Roman" w:cs="Times New Roman"/>
          <w:sz w:val="22"/>
          <w:szCs w:val="22"/>
        </w:rPr>
        <w:t>7. ЮРИДИЧЕСКИЕ АДРЕСА И ПОДПИСИ СТОРОН</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Администрация                                                                                                         Организация</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г. 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ул.____________, --</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                                                                                                                                        М.П.</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 ________/                                                                          __________________/ 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 __________ 20____ года                                                                          "____" __________ 20____ года</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right"/>
        <w:outlineLvl w:val="3"/>
        <w:rPr>
          <w:rFonts w:ascii="Times New Roman" w:hAnsi="Times New Roman" w:cs="Times New Roman"/>
          <w:sz w:val="22"/>
          <w:szCs w:val="22"/>
        </w:rPr>
      </w:pPr>
      <w:r w:rsidRPr="009439B7">
        <w:rPr>
          <w:rFonts w:ascii="Times New Roman" w:hAnsi="Times New Roman" w:cs="Times New Roman"/>
          <w:sz w:val="22"/>
          <w:szCs w:val="22"/>
        </w:rPr>
        <w:t>Приложение № 1</w:t>
      </w:r>
    </w:p>
    <w:p w:rsidR="006004F8" w:rsidRPr="009439B7" w:rsidRDefault="006004F8" w:rsidP="006004F8">
      <w:pPr>
        <w:pStyle w:val="ConsPlusNormal"/>
        <w:jc w:val="right"/>
        <w:rPr>
          <w:rFonts w:ascii="Times New Roman" w:hAnsi="Times New Roman" w:cs="Times New Roman"/>
          <w:sz w:val="22"/>
          <w:szCs w:val="22"/>
        </w:rPr>
      </w:pPr>
      <w:r w:rsidRPr="009439B7">
        <w:rPr>
          <w:rFonts w:ascii="Times New Roman" w:hAnsi="Times New Roman" w:cs="Times New Roman"/>
          <w:sz w:val="22"/>
          <w:szCs w:val="22"/>
        </w:rPr>
        <w:t>к договору № ________</w:t>
      </w:r>
    </w:p>
    <w:p w:rsidR="006004F8" w:rsidRPr="009439B7" w:rsidRDefault="006004F8" w:rsidP="006004F8">
      <w:pPr>
        <w:pStyle w:val="ConsPlusNormal"/>
        <w:jc w:val="right"/>
        <w:rPr>
          <w:rFonts w:ascii="Times New Roman" w:hAnsi="Times New Roman" w:cs="Times New Roman"/>
          <w:sz w:val="22"/>
          <w:szCs w:val="22"/>
        </w:rPr>
      </w:pPr>
      <w:r>
        <w:rPr>
          <w:rFonts w:ascii="Times New Roman" w:hAnsi="Times New Roman" w:cs="Times New Roman"/>
          <w:sz w:val="22"/>
          <w:szCs w:val="22"/>
        </w:rPr>
        <w:t>от "__" ________ 20__ г.</w:t>
      </w:r>
    </w:p>
    <w:p w:rsidR="006004F8" w:rsidRPr="009439B7" w:rsidRDefault="006004F8" w:rsidP="006004F8">
      <w:pPr>
        <w:pStyle w:val="ConsPlusNormal"/>
        <w:jc w:val="center"/>
        <w:rPr>
          <w:rFonts w:ascii="Times New Roman" w:hAnsi="Times New Roman" w:cs="Times New Roman"/>
          <w:sz w:val="22"/>
          <w:szCs w:val="22"/>
        </w:rPr>
      </w:pPr>
      <w:bookmarkStart w:id="56" w:name="P1521"/>
      <w:bookmarkEnd w:id="56"/>
      <w:r w:rsidRPr="009439B7">
        <w:rPr>
          <w:rFonts w:ascii="Times New Roman" w:hAnsi="Times New Roman" w:cs="Times New Roman"/>
          <w:sz w:val="22"/>
          <w:szCs w:val="22"/>
        </w:rPr>
        <w:t>Инструкция</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 организации деятельности учреждений в</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процессе обмена электронными документами,</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w:t>
      </w:r>
      <w:r>
        <w:rPr>
          <w:rFonts w:ascii="Times New Roman" w:hAnsi="Times New Roman" w:cs="Times New Roman"/>
          <w:sz w:val="22"/>
          <w:szCs w:val="22"/>
        </w:rPr>
        <w:t>дписанными электронной подписью</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1.</w:t>
      </w:r>
      <w:r>
        <w:rPr>
          <w:rFonts w:ascii="Times New Roman" w:hAnsi="Times New Roman" w:cs="Times New Roman"/>
          <w:sz w:val="22"/>
          <w:szCs w:val="22"/>
        </w:rPr>
        <w:t xml:space="preserve"> Термины и определения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1.4. Открытый ключ ЭП - уникальная последовательность символов, предназначенная для проверки ЭП под электронными документами.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1.5. Сертификат открытого ключа ЭП - электронный документ, содержащий реквизиты владельца закрытого ключа ЭП, а также открытый ключ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1.6. Ключевой носитель - аппаратное устройство, на ко</w:t>
      </w:r>
      <w:r>
        <w:rPr>
          <w:rFonts w:ascii="Times New Roman" w:hAnsi="Times New Roman" w:cs="Times New Roman"/>
          <w:sz w:val="22"/>
          <w:szCs w:val="22"/>
        </w:rPr>
        <w:t>тором записан Закрытый ключ ЭП.</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2. Общие по</w:t>
      </w:r>
      <w:r>
        <w:rPr>
          <w:rFonts w:ascii="Times New Roman" w:hAnsi="Times New Roman" w:cs="Times New Roman"/>
          <w:sz w:val="22"/>
          <w:szCs w:val="22"/>
        </w:rPr>
        <w:t>ложения</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2.1. Настоящая Инструкция определяет: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перечень ответственных должностных лиц и порядок их назначения;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обязанности ответственных должностных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порядок хранения Средств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порядок использования Средств ЭП в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организацию безопасности рабочих мест ответственных должностных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w:t>
      </w:r>
      <w:r>
        <w:rPr>
          <w:rFonts w:ascii="Times New Roman" w:hAnsi="Times New Roman" w:cs="Times New Roman"/>
          <w:sz w:val="22"/>
          <w:szCs w:val="22"/>
        </w:rPr>
        <w:t>й.</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3. Перечень должностных лиц</w:t>
      </w:r>
    </w:p>
    <w:p w:rsidR="006004F8" w:rsidRPr="009439B7" w:rsidRDefault="006004F8" w:rsidP="006004F8">
      <w:pPr>
        <w:pStyle w:val="ConsPlusNormal"/>
        <w:ind w:firstLine="540"/>
        <w:jc w:val="both"/>
        <w:rPr>
          <w:rFonts w:ascii="Times New Roman" w:hAnsi="Times New Roman" w:cs="Times New Roman"/>
          <w:sz w:val="22"/>
          <w:szCs w:val="22"/>
        </w:rPr>
      </w:pPr>
      <w:bookmarkStart w:id="57" w:name="P1547"/>
      <w:bookmarkEnd w:id="57"/>
      <w:r w:rsidRPr="009439B7">
        <w:rPr>
          <w:rFonts w:ascii="Times New Roman" w:hAnsi="Times New Roman" w:cs="Times New Roman"/>
          <w:sz w:val="22"/>
          <w:szCs w:val="22"/>
        </w:rPr>
        <w:t>3.1. Организации необходимо назначить следующих ответственных лиц:</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сотрудника, уполномоченного формировать ЭП под электронными документами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сотрудника, уполномоченного проверять ЭП под электронными документами Администрации;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сотрудника, ответственного за хранение средств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3.2. Для обеспечения бесперебойной работы рекомендуется назначать как минимум двух сотрудников, уполномоченных формировать и проверять Э</w:t>
      </w:r>
      <w:r>
        <w:rPr>
          <w:rFonts w:ascii="Times New Roman" w:hAnsi="Times New Roman" w:cs="Times New Roman"/>
          <w:sz w:val="22"/>
          <w:szCs w:val="22"/>
        </w:rPr>
        <w:t>П под электронными документами.</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4. Порядок назна</w:t>
      </w:r>
      <w:r>
        <w:rPr>
          <w:rFonts w:ascii="Times New Roman" w:hAnsi="Times New Roman" w:cs="Times New Roman"/>
          <w:sz w:val="22"/>
          <w:szCs w:val="22"/>
        </w:rPr>
        <w:t>чения должностных лиц</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 xml:space="preserve">4.1. Должностные лица, указанные в </w:t>
      </w:r>
      <w:hyperlink r:id="rId139" w:anchor="P1547" w:history="1">
        <w:r w:rsidRPr="009439B7">
          <w:rPr>
            <w:rStyle w:val="a4"/>
            <w:rFonts w:ascii="Times New Roman" w:hAnsi="Times New Roman" w:cs="Times New Roman"/>
            <w:sz w:val="22"/>
            <w:szCs w:val="22"/>
          </w:rPr>
          <w:t>пункте 3.1</w:t>
        </w:r>
      </w:hyperlink>
      <w:r w:rsidRPr="009439B7">
        <w:rPr>
          <w:rFonts w:ascii="Times New Roman" w:hAnsi="Times New Roman" w:cs="Times New Roman"/>
          <w:sz w:val="22"/>
          <w:szCs w:val="22"/>
        </w:rPr>
        <w:t>, назначаются и освобождаются от обязанностей приказом руководителя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4.2. Должностные лица, указанные в </w:t>
      </w:r>
      <w:hyperlink r:id="rId140" w:anchor="P1547" w:history="1">
        <w:r w:rsidRPr="009439B7">
          <w:rPr>
            <w:rStyle w:val="a4"/>
            <w:rFonts w:ascii="Times New Roman" w:hAnsi="Times New Roman" w:cs="Times New Roman"/>
            <w:sz w:val="22"/>
            <w:szCs w:val="22"/>
          </w:rPr>
          <w:t>пункте 3.1</w:t>
        </w:r>
      </w:hyperlink>
      <w:r w:rsidRPr="009439B7">
        <w:rPr>
          <w:rFonts w:ascii="Times New Roman" w:hAnsi="Times New Roman" w:cs="Times New Roman"/>
          <w:sz w:val="22"/>
          <w:szCs w:val="22"/>
        </w:rPr>
        <w:t>, назначаются из числа сотрудников Организации.</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5. Обязанности должностных лиц</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 разглашать конфиденциальную информацию, к которой они допущены, рубежи ее защиты, в том числе пароли и сведения о ключах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соблюдать требования данной Инструкции к обеспечению безопасности конфиденциальной информации;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сообщать руководству о ставших ему известными попытках посторонних лиц получить сведения конфиденциального характера;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 нарушать процедуры отправления, подписания и получения электронных документов, подписанных ЭП, описанные в </w:t>
      </w:r>
      <w:hyperlink r:id="rId141" w:anchor="P1588" w:history="1">
        <w:r w:rsidRPr="009439B7">
          <w:rPr>
            <w:rStyle w:val="a4"/>
            <w:rFonts w:ascii="Times New Roman" w:hAnsi="Times New Roman" w:cs="Times New Roman"/>
            <w:sz w:val="22"/>
            <w:szCs w:val="22"/>
          </w:rPr>
          <w:t>разделе 7</w:t>
        </w:r>
      </w:hyperlink>
      <w:r w:rsidRPr="009439B7">
        <w:rPr>
          <w:rFonts w:ascii="Times New Roman" w:hAnsi="Times New Roman" w:cs="Times New Roman"/>
          <w:sz w:val="22"/>
          <w:szCs w:val="22"/>
        </w:rPr>
        <w:t xml:space="preserve"> настоящей Инструкции;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неукоснительно соблюдать все положения настоящей Инструкции.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5.2. Ответственный сотрудник за хранение средств ЭП обязан: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 разглашать конфиденциальную информацию, к которой он допущен, рубежи ее защиты, в том числе пароли и сведения о ключах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соблюдать требования настоящего Порядка к обеспечению безопасности конфиденциальной информации;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сообщать руководству о ставших ему известными попытках посторонних лиц получить сведения конфиденциального характера;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обеспечить хранение, выдачу и учет средств ЭП в порядке, установленном настоящей Инструкцией;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немедленно уведомлять руководство о фактах недостачи Средств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неукоснительно соблюдать все </w:t>
      </w:r>
      <w:r>
        <w:rPr>
          <w:rFonts w:ascii="Times New Roman" w:hAnsi="Times New Roman" w:cs="Times New Roman"/>
          <w:sz w:val="22"/>
          <w:szCs w:val="22"/>
        </w:rPr>
        <w:t>положения настоящей Инструкции.</w:t>
      </w:r>
    </w:p>
    <w:p w:rsidR="006004F8" w:rsidRPr="009439B7" w:rsidRDefault="006004F8" w:rsidP="006004F8">
      <w:pPr>
        <w:pStyle w:val="ConsPlusNormal"/>
        <w:jc w:val="center"/>
        <w:outlineLvl w:val="4"/>
        <w:rPr>
          <w:rFonts w:ascii="Times New Roman" w:hAnsi="Times New Roman" w:cs="Times New Roman"/>
          <w:sz w:val="22"/>
          <w:szCs w:val="22"/>
        </w:rPr>
      </w:pPr>
      <w:r>
        <w:rPr>
          <w:rFonts w:ascii="Times New Roman" w:hAnsi="Times New Roman" w:cs="Times New Roman"/>
          <w:sz w:val="22"/>
          <w:szCs w:val="22"/>
        </w:rPr>
        <w:t>6. Порядок хранения Средств ЭП</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6.1. Все Средства ЭП хранятся непосредственно в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6.3. Все Средства ЭП, а также пароли, пин-коды и т.п. хранятся в сейфе, кроме установленного на рабочее место АС программного обеспечения.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6.5. Дубликат ключей от сейфа находится у руководителя в опечатанном конверте.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w:t>
      </w:r>
      <w:r>
        <w:rPr>
          <w:rFonts w:ascii="Times New Roman" w:hAnsi="Times New Roman" w:cs="Times New Roman"/>
          <w:sz w:val="22"/>
          <w:szCs w:val="22"/>
        </w:rPr>
        <w:t>пользования ключевых носителей.</w:t>
      </w:r>
    </w:p>
    <w:p w:rsidR="006004F8" w:rsidRPr="009439B7" w:rsidRDefault="006004F8" w:rsidP="006004F8">
      <w:pPr>
        <w:pStyle w:val="ConsPlusNormal"/>
        <w:jc w:val="center"/>
        <w:outlineLvl w:val="4"/>
        <w:rPr>
          <w:rFonts w:ascii="Times New Roman" w:hAnsi="Times New Roman" w:cs="Times New Roman"/>
          <w:sz w:val="22"/>
          <w:szCs w:val="22"/>
        </w:rPr>
      </w:pPr>
      <w:bookmarkStart w:id="58" w:name="P1588"/>
      <w:bookmarkEnd w:id="58"/>
      <w:r w:rsidRPr="009439B7">
        <w:rPr>
          <w:rFonts w:ascii="Times New Roman" w:hAnsi="Times New Roman" w:cs="Times New Roman"/>
          <w:sz w:val="22"/>
          <w:szCs w:val="22"/>
        </w:rPr>
        <w:t xml:space="preserve">7. Порядок использования Средств ЭП </w:t>
      </w:r>
      <w:r>
        <w:rPr>
          <w:rFonts w:ascii="Times New Roman" w:hAnsi="Times New Roman" w:cs="Times New Roman"/>
          <w:sz w:val="22"/>
          <w:szCs w:val="22"/>
        </w:rPr>
        <w:t>в АС</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Использование ЭП при других организационно-правовых или финансовых отношениях строго запрещено.</w:t>
      </w:r>
    </w:p>
    <w:p w:rsidR="006004F8" w:rsidRPr="009439B7" w:rsidRDefault="006004F8" w:rsidP="006004F8">
      <w:pPr>
        <w:pStyle w:val="ConsPlusNormal"/>
        <w:ind w:firstLine="540"/>
        <w:contextualSpacing/>
        <w:jc w:val="both"/>
        <w:rPr>
          <w:rFonts w:ascii="Times New Roman" w:hAnsi="Times New Roman" w:cs="Times New Roman"/>
          <w:sz w:val="22"/>
          <w:szCs w:val="22"/>
        </w:rPr>
      </w:pPr>
      <w:bookmarkStart w:id="59" w:name="P1592"/>
      <w:bookmarkEnd w:id="59"/>
      <w:r w:rsidRPr="009439B7">
        <w:rPr>
          <w:rFonts w:ascii="Times New Roman" w:hAnsi="Times New Roman" w:cs="Times New Roman"/>
          <w:sz w:val="22"/>
          <w:szCs w:val="22"/>
        </w:rPr>
        <w:t>7.2. Процедура отправки и подписи электронного документа ЭП осуществляется следующим образом: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 уполномоченный формировать ЭП под электронным документом, средствами АС формирует электронный документ.</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lastRenderedPageBreak/>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Сотрудник, уполномоченный формировать ЭП под электронным документом, производит отправку документа средствами АС.</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После отправления документа необходимо извлечь ключевой носитель из порта (дисковода).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Сдать ключевой носитель сотруднику, ответственному за хранение средств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xml:space="preserve">- В случае правильного выполнения всего алгоритма </w:t>
      </w:r>
      <w:hyperlink r:id="rId142" w:anchor="P1592" w:history="1">
        <w:r w:rsidRPr="009439B7">
          <w:rPr>
            <w:rStyle w:val="a4"/>
            <w:rFonts w:ascii="Times New Roman" w:hAnsi="Times New Roman" w:cs="Times New Roman"/>
            <w:sz w:val="22"/>
            <w:szCs w:val="22"/>
          </w:rPr>
          <w:t>пункта 7.2</w:t>
        </w:r>
      </w:hyperlink>
      <w:r w:rsidRPr="009439B7">
        <w:rPr>
          <w:rFonts w:ascii="Times New Roman" w:hAnsi="Times New Roman" w:cs="Times New Roman"/>
          <w:sz w:val="22"/>
          <w:szCs w:val="22"/>
        </w:rPr>
        <w:t xml:space="preserve"> и отсутствия ошибок, выданных АС, документ считается отправленным верно.</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7.3. Процедура получения электронного документа с ЭП осуществляется следующим образом: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проверка ЭП на пакетах осуществляется нажатием на кнопку проверки ЭП;</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Организация несет ответственность за проверку ЭП (ее достоверности) под с</w:t>
      </w:r>
      <w:r>
        <w:rPr>
          <w:rFonts w:ascii="Times New Roman" w:hAnsi="Times New Roman" w:cs="Times New Roman"/>
          <w:sz w:val="22"/>
          <w:szCs w:val="22"/>
        </w:rPr>
        <w:t>воими электронными документами.</w:t>
      </w:r>
    </w:p>
    <w:p w:rsidR="006004F8" w:rsidRPr="009439B7" w:rsidRDefault="006004F8" w:rsidP="006004F8">
      <w:pPr>
        <w:pStyle w:val="ConsPlusNormal"/>
        <w:jc w:val="center"/>
        <w:outlineLvl w:val="4"/>
        <w:rPr>
          <w:rFonts w:ascii="Times New Roman" w:hAnsi="Times New Roman" w:cs="Times New Roman"/>
          <w:sz w:val="22"/>
          <w:szCs w:val="22"/>
        </w:rPr>
      </w:pPr>
      <w:r w:rsidRPr="009439B7">
        <w:rPr>
          <w:rFonts w:ascii="Times New Roman" w:hAnsi="Times New Roman" w:cs="Times New Roman"/>
          <w:sz w:val="22"/>
          <w:szCs w:val="22"/>
        </w:rPr>
        <w:t>8. Организация безопасности рабочего</w:t>
      </w:r>
    </w:p>
    <w:p w:rsidR="006004F8" w:rsidRPr="009439B7" w:rsidRDefault="006004F8" w:rsidP="006004F8">
      <w:pPr>
        <w:pStyle w:val="ConsPlusNormal"/>
        <w:jc w:val="center"/>
        <w:rPr>
          <w:rFonts w:ascii="Times New Roman" w:hAnsi="Times New Roman" w:cs="Times New Roman"/>
          <w:sz w:val="22"/>
          <w:szCs w:val="22"/>
        </w:rPr>
      </w:pPr>
      <w:r>
        <w:rPr>
          <w:rFonts w:ascii="Times New Roman" w:hAnsi="Times New Roman" w:cs="Times New Roman"/>
          <w:sz w:val="22"/>
          <w:szCs w:val="22"/>
        </w:rPr>
        <w:t>места с установленной АС</w:t>
      </w:r>
    </w:p>
    <w:p w:rsidR="006004F8" w:rsidRPr="009439B7" w:rsidRDefault="006004F8" w:rsidP="006004F8">
      <w:pPr>
        <w:pStyle w:val="ConsPlusNormal"/>
        <w:ind w:firstLine="540"/>
        <w:jc w:val="both"/>
        <w:rPr>
          <w:rFonts w:ascii="Times New Roman" w:hAnsi="Times New Roman" w:cs="Times New Roman"/>
          <w:sz w:val="22"/>
          <w:szCs w:val="22"/>
        </w:rPr>
      </w:pPr>
      <w:r w:rsidRPr="009439B7">
        <w:rPr>
          <w:rFonts w:ascii="Times New Roman" w:hAnsi="Times New Roman" w:cs="Times New Roman"/>
          <w:sz w:val="22"/>
          <w:szCs w:val="22"/>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8.2. Системный блок рабочей станции должен быть опломбирован или опечатан.</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8.3. В качестве ключевых носителей используются только съемные аппаратные устройства.</w:t>
      </w:r>
    </w:p>
    <w:p w:rsidR="006004F8" w:rsidRPr="009439B7" w:rsidRDefault="006004F8" w:rsidP="006004F8">
      <w:pPr>
        <w:pStyle w:val="ConsPlusNormal"/>
        <w:ind w:firstLine="540"/>
        <w:contextualSpacing/>
        <w:jc w:val="both"/>
        <w:rPr>
          <w:rFonts w:ascii="Times New Roman" w:hAnsi="Times New Roman" w:cs="Times New Roman"/>
          <w:sz w:val="22"/>
          <w:szCs w:val="22"/>
        </w:rPr>
      </w:pPr>
      <w:r w:rsidRPr="009439B7">
        <w:rPr>
          <w:rFonts w:ascii="Times New Roman" w:hAnsi="Times New Roman" w:cs="Times New Roman"/>
          <w:sz w:val="22"/>
          <w:szCs w:val="22"/>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 2.4</w:t>
      </w: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6004F8" w:rsidRPr="009439B7" w:rsidRDefault="006004F8" w:rsidP="006004F8">
      <w:pPr>
        <w:pStyle w:val="ConsPlusNonformat"/>
        <w:contextualSpacing/>
        <w:rPr>
          <w:rFonts w:ascii="Times New Roman" w:hAnsi="Times New Roman" w:cs="Times New Roman"/>
          <w:sz w:val="22"/>
          <w:szCs w:val="22"/>
        </w:rPr>
      </w:pPr>
      <w:r w:rsidRPr="009439B7">
        <w:rPr>
          <w:rFonts w:ascii="Times New Roman" w:hAnsi="Times New Roman" w:cs="Times New Roman"/>
          <w:sz w:val="22"/>
          <w:szCs w:val="22"/>
        </w:rPr>
        <w:t>Представляется на бланке                                                                                    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Администрации                                                                                               (наименование получателя средств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местного бюджета )</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bookmarkStart w:id="60" w:name="P1689"/>
      <w:bookmarkEnd w:id="60"/>
      <w:r w:rsidRPr="009439B7">
        <w:rPr>
          <w:rFonts w:ascii="Times New Roman" w:hAnsi="Times New Roman" w:cs="Times New Roman"/>
          <w:sz w:val="22"/>
          <w:szCs w:val="22"/>
        </w:rPr>
        <w:t xml:space="preserve">                                </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УВЕДОМЛЕНИЕ</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 ______________________ лицевого счета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Администрация _____________ района Новосибирской  области сообщает о _________________________________  лицевого счета                 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(открытии, переоформлении,                                              (вид лицевого</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закрытии)                                                                              счета)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получателя средств)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______________________ на балансовом счете № 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в банке 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Дата __________________________ лицевого счета: 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(открытия, переоформления,                            (дата)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закрытия)</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______________района</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Приложение № 2.5</w:t>
      </w:r>
    </w:p>
    <w:p w:rsidR="006004F8" w:rsidRPr="009439B7" w:rsidRDefault="006004F8" w:rsidP="006004F8">
      <w:pPr>
        <w:pStyle w:val="ConsPlusNonformat"/>
        <w:jc w:val="center"/>
        <w:rPr>
          <w:rFonts w:ascii="Times New Roman" w:hAnsi="Times New Roman" w:cs="Times New Roman"/>
          <w:sz w:val="22"/>
          <w:szCs w:val="22"/>
        </w:rPr>
      </w:pPr>
      <w:bookmarkStart w:id="61" w:name="P1716"/>
      <w:bookmarkEnd w:id="61"/>
      <w:r w:rsidRPr="009439B7">
        <w:rPr>
          <w:rFonts w:ascii="Times New Roman" w:hAnsi="Times New Roman" w:cs="Times New Roman"/>
          <w:sz w:val="22"/>
          <w:szCs w:val="22"/>
        </w:rPr>
        <w:t>Заявление</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 открытие лицевого счета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от "____" ______________ 20__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клиента 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ИНН/КПП клиента 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главного распорядителя бюджетных средств 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Прошу открыть лицевой счет 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(вид лицевого счета)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Приложения:</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1.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2.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3.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4.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5.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6.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 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 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pBdr>
          <w:bottom w:val="double" w:sz="6" w:space="1" w:color="auto"/>
        </w:pBdr>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______________района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Открыт лицевой счет N 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Начальник отдела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учета и отчетности                                      _______________  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w:t>
      </w:r>
      <w:r>
        <w:rPr>
          <w:rFonts w:ascii="Times New Roman" w:hAnsi="Times New Roman" w:cs="Times New Roman"/>
          <w:sz w:val="22"/>
          <w:szCs w:val="22"/>
        </w:rPr>
        <w:t>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  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w:t>
      </w:r>
      <w:r>
        <w:rPr>
          <w:rFonts w:ascii="Times New Roman" w:hAnsi="Times New Roman" w:cs="Times New Roman"/>
          <w:sz w:val="22"/>
          <w:szCs w:val="22"/>
        </w:rPr>
        <w:t xml:space="preserve">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w:t>
      </w:r>
      <w:r>
        <w:rPr>
          <w:rFonts w:ascii="Times New Roman" w:hAnsi="Times New Roman" w:cs="Times New Roman"/>
          <w:sz w:val="22"/>
          <w:szCs w:val="22"/>
        </w:rPr>
        <w:t>__" __________________ 20____ г</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 2.6</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62" w:name="P1761"/>
      <w:bookmarkEnd w:id="62"/>
      <w:r w:rsidRPr="009439B7">
        <w:rPr>
          <w:rFonts w:ascii="Times New Roman" w:hAnsi="Times New Roman" w:cs="Times New Roman"/>
          <w:sz w:val="22"/>
          <w:szCs w:val="22"/>
        </w:rPr>
        <w:t>Разрешение № ________</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 открытие лицевого счета по учету операций, поступающих во временное</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распоряжение казенного учреждения, в министерстве финансов и налоговой</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политики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от "____" ______________ 20__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распорядитель 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Получатель 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Источники образования и направления использования средств:</w:t>
      </w:r>
    </w:p>
    <w:p w:rsidR="006004F8" w:rsidRPr="009439B7" w:rsidRDefault="006004F8" w:rsidP="006004F8">
      <w:pPr>
        <w:pStyle w:val="ConsPlusNormal"/>
        <w:ind w:firstLine="540"/>
        <w:jc w:val="both"/>
        <w:rPr>
          <w:rFonts w:ascii="Times New Roman" w:hAnsi="Times New Roman" w:cs="Times New Roman"/>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587"/>
        <w:gridCol w:w="3288"/>
        <w:gridCol w:w="1871"/>
      </w:tblGrid>
      <w:tr w:rsidR="006004F8" w:rsidRPr="009439B7" w:rsidTr="00B33400">
        <w:tc>
          <w:tcPr>
            <w:tcW w:w="232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Источник образования средств (подробно)</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Источник образования средств (сокращенно)</w:t>
            </w:r>
          </w:p>
        </w:tc>
        <w:tc>
          <w:tcPr>
            <w:tcW w:w="328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Направления использования средств</w:t>
            </w:r>
          </w:p>
        </w:tc>
      </w:tr>
      <w:tr w:rsidR="006004F8" w:rsidRPr="009439B7" w:rsidTr="00B33400">
        <w:tc>
          <w:tcPr>
            <w:tcW w:w="232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328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187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r>
      <w:tr w:rsidR="006004F8" w:rsidRPr="009439B7" w:rsidTr="00B33400">
        <w:tc>
          <w:tcPr>
            <w:tcW w:w="23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328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23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328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bl>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 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________________________ 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 2.7</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63" w:name="P1808"/>
      <w:bookmarkEnd w:id="63"/>
      <w:r w:rsidRPr="009439B7">
        <w:rPr>
          <w:rFonts w:ascii="Times New Roman" w:hAnsi="Times New Roman" w:cs="Times New Roman"/>
          <w:sz w:val="22"/>
          <w:szCs w:val="22"/>
        </w:rPr>
        <w:t>ДОВЕРЕННОСТЬ</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Дана _______________________________________________________________ в том,</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(фамилия, имя, отчество)</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что  ему  (ей)  поручается  получать  письма  и  иные документы на бумажных</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носителях по лицевым счетам 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(номера лицевых счетов)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организации)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открытым   в  администрации _____________района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Паспортные данные: серия ____ N ____________ выдан "____" ________ 20___ г.</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(кем выдан)</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lastRenderedPageBreak/>
        <w:t>Зарегистрирован(а) по адресу: 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Доверенность действительна: 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Подпись доверенного лица _____________________________________ удостоверяю.</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организации _____________________ 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 организации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_____________района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Открыт лицевой счет N 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Начальник отдела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учета и отчетности                              _______________  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________________________    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N 3.1</w:t>
      </w:r>
    </w:p>
    <w:p w:rsidR="006004F8" w:rsidRPr="009439B7" w:rsidRDefault="006004F8" w:rsidP="006004F8">
      <w:pPr>
        <w:spacing w:after="0" w:line="240" w:lineRule="auto"/>
        <w:contextualSpacing/>
        <w:rPr>
          <w:rFonts w:ascii="Times New Roman" w:hAnsi="Times New Roman"/>
        </w:rPr>
      </w:pPr>
    </w:p>
    <w:p w:rsidR="006004F8" w:rsidRPr="009439B7" w:rsidRDefault="006004F8" w:rsidP="006004F8">
      <w:pPr>
        <w:pStyle w:val="ConsPlusNormal"/>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64" w:name="P1862"/>
      <w:bookmarkEnd w:id="64"/>
      <w:r w:rsidRPr="009439B7">
        <w:rPr>
          <w:rFonts w:ascii="Times New Roman" w:hAnsi="Times New Roman" w:cs="Times New Roman"/>
          <w:sz w:val="22"/>
          <w:szCs w:val="22"/>
        </w:rPr>
        <w:t>Заявление</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 переоформление лицевых счетов</w:t>
      </w:r>
    </w:p>
    <w:p w:rsidR="006004F8" w:rsidRPr="009439B7" w:rsidRDefault="006004F8" w:rsidP="006004F8">
      <w:pPr>
        <w:pStyle w:val="ConsPlusNonformat"/>
        <w:jc w:val="center"/>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от "____"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Номера лицевых счетов 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клиента 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ИНН/КПП клиента 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Причина переоформления 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Основание для переоформления 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документа)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Прошу изменить наименование клиента на: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(новое наименование клиента)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Приложения:</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1.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2.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3.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4.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5.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 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________________________ 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_____________района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Переоформлены лицевые счета N 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Начальник отдела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учета и отчетности                              _______________  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________________________    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6004F8" w:rsidRPr="009439B7" w:rsidRDefault="006004F8" w:rsidP="006004F8">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Приложение N 4.1</w:t>
      </w:r>
    </w:p>
    <w:p w:rsidR="006004F8" w:rsidRPr="009439B7" w:rsidRDefault="006004F8" w:rsidP="006004F8">
      <w:pPr>
        <w:pStyle w:val="ConsPlusNonformat"/>
        <w:jc w:val="center"/>
        <w:rPr>
          <w:rFonts w:ascii="Times New Roman" w:hAnsi="Times New Roman" w:cs="Times New Roman"/>
          <w:sz w:val="22"/>
          <w:szCs w:val="22"/>
        </w:rPr>
      </w:pPr>
      <w:bookmarkStart w:id="65" w:name="P1958"/>
      <w:bookmarkEnd w:id="65"/>
      <w:r w:rsidRPr="009439B7">
        <w:rPr>
          <w:rFonts w:ascii="Times New Roman" w:hAnsi="Times New Roman" w:cs="Times New Roman"/>
          <w:sz w:val="22"/>
          <w:szCs w:val="22"/>
        </w:rPr>
        <w:t>Заявление</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 закрытие лицевых счетов</w:t>
      </w:r>
    </w:p>
    <w:p w:rsidR="006004F8" w:rsidRPr="009439B7" w:rsidRDefault="006004F8" w:rsidP="006004F8">
      <w:pPr>
        <w:pStyle w:val="ConsPlusNonformat"/>
        <w:jc w:val="center"/>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от "____"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клиента 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ИНН/КПП клиента 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главного распорядителя бюджетных средств 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Прошу закрыть лицевые счета 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(номера лицевых счетов)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в связи с 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Приложения:</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1.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2. 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 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________________________ 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_____________района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 закрытии лицевого счета N 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Начальник отдела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учета и отчетности                              _______________  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________________________    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N 4.2</w:t>
      </w:r>
    </w:p>
    <w:p w:rsidR="006004F8" w:rsidRPr="009439B7" w:rsidRDefault="006004F8" w:rsidP="006004F8">
      <w:pPr>
        <w:spacing w:after="0" w:line="240" w:lineRule="auto"/>
        <w:contextualSpacing/>
        <w:rPr>
          <w:rFonts w:ascii="Times New Roman" w:hAnsi="Times New Roman"/>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66" w:name="P2004"/>
      <w:bookmarkEnd w:id="66"/>
      <w:r w:rsidRPr="009439B7">
        <w:rPr>
          <w:rFonts w:ascii="Times New Roman" w:hAnsi="Times New Roman" w:cs="Times New Roman"/>
          <w:sz w:val="22"/>
          <w:szCs w:val="22"/>
        </w:rPr>
        <w:t>Акт сверки</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операций по лицевому счету N _____________</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от "____" ______________ 20____ г.</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клиента 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ИНН/КПП клиента 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Наименование главного распорядителя бюджетных средств 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Единица измерения: руб.</w:t>
      </w:r>
    </w:p>
    <w:p w:rsidR="006004F8" w:rsidRPr="009439B7" w:rsidRDefault="006004F8" w:rsidP="006004F8">
      <w:pPr>
        <w:pStyle w:val="ConsPlusNormal"/>
        <w:ind w:firstLine="540"/>
        <w:jc w:val="both"/>
        <w:rPr>
          <w:rFonts w:ascii="Times New Roman" w:hAnsi="Times New Roman" w:cs="Times New Roman"/>
          <w:sz w:val="22"/>
          <w:szCs w:val="22"/>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624"/>
        <w:gridCol w:w="992"/>
        <w:gridCol w:w="709"/>
        <w:gridCol w:w="1417"/>
        <w:gridCol w:w="1134"/>
        <w:gridCol w:w="850"/>
        <w:gridCol w:w="1077"/>
        <w:gridCol w:w="1050"/>
        <w:gridCol w:w="1134"/>
      </w:tblGrid>
      <w:tr w:rsidR="006004F8" w:rsidRPr="009439B7" w:rsidTr="00B33400">
        <w:tc>
          <w:tcPr>
            <w:tcW w:w="79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bookmarkStart w:id="67" w:name="P2014"/>
            <w:bookmarkEnd w:id="67"/>
            <w:r w:rsidRPr="009439B7">
              <w:rPr>
                <w:rFonts w:ascii="Times New Roman" w:hAnsi="Times New Roman" w:cs="Times New Roman"/>
                <w:sz w:val="22"/>
                <w:szCs w:val="22"/>
              </w:rPr>
              <w:t>Коды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 xml:space="preserve">КОСГУ </w:t>
            </w:r>
          </w:p>
        </w:tc>
        <w:tc>
          <w:tcPr>
            <w:tcW w:w="709"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КРКС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Кассовый план за текущий месяц</w:t>
            </w:r>
          </w:p>
        </w:tc>
        <w:tc>
          <w:tcPr>
            <w:tcW w:w="1927"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Кассовый расход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Остаток лимитов на год (лимиты-расходы)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Остаток кассового плана на тек. месяц</w:t>
            </w:r>
          </w:p>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79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Кассовый расход</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Восстановление кассового расхода</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62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141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7</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8</w:t>
            </w:r>
          </w:p>
        </w:tc>
        <w:tc>
          <w:tcPr>
            <w:tcW w:w="10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10</w:t>
            </w: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bl>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 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________________________ 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_____________района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Начальник отдела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учета и отчетности                              _______________  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________________________    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N 5.1</w:t>
      </w:r>
    </w:p>
    <w:p w:rsidR="006004F8" w:rsidRPr="009439B7" w:rsidRDefault="006004F8" w:rsidP="006004F8">
      <w:pPr>
        <w:spacing w:after="0" w:line="240" w:lineRule="auto"/>
        <w:contextualSpacing/>
        <w:rPr>
          <w:rFonts w:ascii="Times New Roman" w:hAnsi="Times New Roman"/>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администрация ______________ 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68" w:name="P2151"/>
      <w:bookmarkEnd w:id="68"/>
      <w:r w:rsidRPr="009439B7">
        <w:rPr>
          <w:rFonts w:ascii="Times New Roman" w:hAnsi="Times New Roman" w:cs="Times New Roman"/>
          <w:sz w:val="22"/>
          <w:szCs w:val="22"/>
        </w:rPr>
        <w:t>ВЫПИСКА</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по лицевому счету N __________ за 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lastRenderedPageBreak/>
        <w:t xml:space="preserve">                       (наименование лицевого счета)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Последний день операций по счету 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Входящий остаток                 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Всего поступило                  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Расход                           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Исходящий остаток                ______________</w:t>
      </w:r>
    </w:p>
    <w:p w:rsidR="006004F8" w:rsidRPr="009439B7" w:rsidRDefault="006004F8" w:rsidP="006004F8">
      <w:pPr>
        <w:pStyle w:val="ConsPlusNormal"/>
        <w:ind w:firstLine="540"/>
        <w:jc w:val="both"/>
        <w:rPr>
          <w:rFonts w:ascii="Times New Roman" w:hAnsi="Times New Roman" w:cs="Times New Roman"/>
          <w:sz w:val="22"/>
          <w:szCs w:val="22"/>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66"/>
        <w:gridCol w:w="708"/>
        <w:gridCol w:w="709"/>
        <w:gridCol w:w="567"/>
        <w:gridCol w:w="992"/>
        <w:gridCol w:w="1020"/>
        <w:gridCol w:w="1248"/>
        <w:gridCol w:w="795"/>
        <w:gridCol w:w="907"/>
        <w:gridCol w:w="907"/>
      </w:tblGrid>
      <w:tr w:rsidR="006004F8" w:rsidRPr="009439B7" w:rsidTr="00B33400">
        <w:tc>
          <w:tcPr>
            <w:tcW w:w="567" w:type="dxa"/>
            <w:vMerge w:val="restart"/>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 оп.</w:t>
            </w:r>
          </w:p>
          <w:p w:rsidR="006004F8" w:rsidRPr="009439B7" w:rsidRDefault="006004F8" w:rsidP="00B33400">
            <w:pPr>
              <w:pStyle w:val="ConsPlusNormal"/>
              <w:jc w:val="center"/>
              <w:rPr>
                <w:rFonts w:ascii="Times New Roman" w:hAnsi="Times New Roman" w:cs="Times New Roman"/>
                <w:sz w:val="22"/>
                <w:szCs w:val="22"/>
              </w:rPr>
            </w:pPr>
          </w:p>
        </w:tc>
        <w:tc>
          <w:tcPr>
            <w:tcW w:w="3544" w:type="dxa"/>
            <w:gridSpan w:val="5"/>
            <w:vMerge w:val="restart"/>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Бюджетная классификация</w:t>
            </w:r>
          </w:p>
          <w:p w:rsidR="006004F8" w:rsidRPr="009439B7" w:rsidRDefault="006004F8" w:rsidP="00B33400">
            <w:pPr>
              <w:pStyle w:val="ConsPlusNormal"/>
              <w:jc w:val="center"/>
              <w:rPr>
                <w:rFonts w:ascii="Times New Roman" w:hAnsi="Times New Roman" w:cs="Times New Roman"/>
                <w:sz w:val="22"/>
                <w:szCs w:val="22"/>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Счет</w:t>
            </w:r>
          </w:p>
          <w:p w:rsidR="006004F8" w:rsidRPr="009439B7" w:rsidRDefault="006004F8" w:rsidP="00B33400">
            <w:pPr>
              <w:pStyle w:val="ConsPlusNormal"/>
              <w:jc w:val="center"/>
              <w:rPr>
                <w:rFonts w:ascii="Times New Roman" w:hAnsi="Times New Roman" w:cs="Times New Roman"/>
                <w:sz w:val="22"/>
                <w:szCs w:val="22"/>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Корреспондирующий счет</w:t>
            </w:r>
          </w:p>
          <w:p w:rsidR="006004F8" w:rsidRPr="009439B7" w:rsidRDefault="006004F8" w:rsidP="00B33400">
            <w:pPr>
              <w:pStyle w:val="ConsPlusNormal"/>
              <w:jc w:val="center"/>
              <w:rPr>
                <w:rFonts w:ascii="Times New Roman" w:hAnsi="Times New Roman" w:cs="Times New Roman"/>
                <w:sz w:val="22"/>
                <w:szCs w:val="22"/>
              </w:rPr>
            </w:pPr>
          </w:p>
        </w:tc>
        <w:tc>
          <w:tcPr>
            <w:tcW w:w="795"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 документа</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Обороты</w:t>
            </w:r>
          </w:p>
        </w:tc>
      </w:tr>
      <w:tr w:rsidR="006004F8" w:rsidRPr="009439B7" w:rsidTr="00B33400">
        <w:trPr>
          <w:trHeight w:val="32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Дебет</w:t>
            </w:r>
          </w:p>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Кредит</w:t>
            </w:r>
          </w:p>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10</w:t>
            </w:r>
          </w:p>
        </w:tc>
      </w:tr>
      <w:tr w:rsidR="006004F8" w:rsidRPr="009439B7" w:rsidTr="00B33400">
        <w:trPr>
          <w:trHeight w:val="2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ФКР</w:t>
            </w:r>
          </w:p>
        </w:tc>
        <w:tc>
          <w:tcPr>
            <w:tcW w:w="709"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ППП</w:t>
            </w:r>
          </w:p>
        </w:tc>
        <w:tc>
          <w:tcPr>
            <w:tcW w:w="709"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КОСГУ</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rPr>
          <w:trHeight w:val="217"/>
        </w:trPr>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6</w:t>
            </w:r>
          </w:p>
        </w:tc>
        <w:tc>
          <w:tcPr>
            <w:tcW w:w="102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7</w:t>
            </w:r>
          </w:p>
        </w:tc>
        <w:tc>
          <w:tcPr>
            <w:tcW w:w="124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8</w:t>
            </w:r>
          </w:p>
        </w:tc>
        <w:tc>
          <w:tcPr>
            <w:tcW w:w="79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9</w:t>
            </w:r>
          </w:p>
        </w:tc>
        <w:tc>
          <w:tcPr>
            <w:tcW w:w="90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10</w:t>
            </w:r>
          </w:p>
        </w:tc>
        <w:tc>
          <w:tcPr>
            <w:tcW w:w="90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11</w:t>
            </w:r>
          </w:p>
        </w:tc>
      </w:tr>
      <w:tr w:rsidR="006004F8" w:rsidRPr="009439B7" w:rsidTr="00B33400">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4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4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1134"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Обороты</w:t>
            </w: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4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pStyle w:val="ConsPlusNormal"/>
              <w:jc w:val="both"/>
              <w:rPr>
                <w:rFonts w:ascii="Times New Roman" w:hAnsi="Times New Roman" w:cs="Times New Roman"/>
                <w:sz w:val="22"/>
                <w:szCs w:val="22"/>
              </w:rPr>
            </w:pPr>
            <w:r w:rsidRPr="009439B7">
              <w:rPr>
                <w:rFonts w:ascii="Times New Roman" w:hAnsi="Times New Roman" w:cs="Times New Roman"/>
                <w:sz w:val="22"/>
                <w:szCs w:val="22"/>
              </w:rPr>
              <w:t>Итого по счету</w:t>
            </w:r>
          </w:p>
        </w:tc>
        <w:tc>
          <w:tcPr>
            <w:tcW w:w="709"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pStyle w:val="ConsPlusNormal"/>
              <w:jc w:val="both"/>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pStyle w:val="ConsPlusNormal"/>
              <w:jc w:val="both"/>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4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bl>
    <w:p w:rsidR="006004F8" w:rsidRPr="009439B7" w:rsidRDefault="006004F8" w:rsidP="006004F8">
      <w:pPr>
        <w:pStyle w:val="ConsPlusNormal"/>
        <w:ind w:firstLine="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_______________________  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w:t>
      </w:r>
      <w:r>
        <w:rPr>
          <w:rFonts w:ascii="Times New Roman" w:hAnsi="Times New Roman" w:cs="Times New Roman"/>
          <w:sz w:val="22"/>
          <w:szCs w:val="22"/>
        </w:rPr>
        <w:t>иси)</w:t>
      </w:r>
    </w:p>
    <w:p w:rsidR="006004F8" w:rsidRPr="00A030C8" w:rsidRDefault="006004F8" w:rsidP="006004F8">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Приложение N 5.2</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69" w:name="P2237"/>
      <w:bookmarkEnd w:id="69"/>
      <w:r w:rsidRPr="009439B7">
        <w:rPr>
          <w:rFonts w:ascii="Times New Roman" w:hAnsi="Times New Roman" w:cs="Times New Roman"/>
          <w:sz w:val="22"/>
          <w:szCs w:val="22"/>
        </w:rPr>
        <w:t>СПРАВКА</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 финансировании и кассовых расходах получателей бюджетных средств</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за ______________ 20____ г.</w:t>
      </w:r>
    </w:p>
    <w:p w:rsidR="006004F8" w:rsidRPr="009439B7" w:rsidRDefault="006004F8" w:rsidP="006004F8">
      <w:pPr>
        <w:pStyle w:val="ConsPlusNonformat"/>
        <w:jc w:val="center"/>
        <w:rPr>
          <w:rFonts w:ascii="Times New Roman" w:hAnsi="Times New Roman" w:cs="Times New Roman"/>
          <w:sz w:val="22"/>
          <w:szCs w:val="22"/>
        </w:rPr>
      </w:pPr>
      <w:r>
        <w:rPr>
          <w:rFonts w:ascii="Times New Roman" w:hAnsi="Times New Roman" w:cs="Times New Roman"/>
          <w:sz w:val="22"/>
          <w:szCs w:val="22"/>
        </w:rPr>
        <w:t>(месяц)</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лицевого счета)</w:t>
      </w:r>
    </w:p>
    <w:p w:rsidR="006004F8" w:rsidRPr="009439B7" w:rsidRDefault="006004F8" w:rsidP="006004F8">
      <w:pPr>
        <w:spacing w:after="0" w:line="240" w:lineRule="auto"/>
        <w:rPr>
          <w:rFonts w:ascii="Times New Roman" w:hAnsi="Times New Roman"/>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1515"/>
        <w:gridCol w:w="1225"/>
        <w:gridCol w:w="1052"/>
        <w:gridCol w:w="1052"/>
        <w:gridCol w:w="790"/>
        <w:gridCol w:w="720"/>
        <w:gridCol w:w="1316"/>
        <w:gridCol w:w="1056"/>
        <w:gridCol w:w="1056"/>
      </w:tblGrid>
      <w:tr w:rsidR="006004F8" w:rsidRPr="009439B7" w:rsidTr="00B33400">
        <w:trPr>
          <w:trHeight w:val="65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Лицевой счет</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Бюджетная классификация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Лимиты бюджетных средств</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Кассовый план по текущий квартал</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Кассовый план на текущий месяц</w:t>
            </w:r>
          </w:p>
        </w:tc>
        <w:tc>
          <w:tcPr>
            <w:tcW w:w="1559" w:type="dxa"/>
            <w:gridSpan w:val="2"/>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Кассовый расход</w:t>
            </w:r>
          </w:p>
          <w:p w:rsidR="006004F8" w:rsidRPr="009439B7" w:rsidRDefault="006004F8" w:rsidP="00B33400">
            <w:pPr>
              <w:spacing w:after="0" w:line="240" w:lineRule="auto"/>
              <w:jc w:val="center"/>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Остаток лимитов бюджетных обязательств на год (лимиты – расход за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Остаток кассового плана с начала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Остаток кассового плана за месяц</w:t>
            </w:r>
          </w:p>
        </w:tc>
      </w:tr>
      <w:tr w:rsidR="006004F8" w:rsidRPr="009439B7" w:rsidTr="00B3340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С начала года</w:t>
            </w:r>
          </w:p>
        </w:tc>
        <w:tc>
          <w:tcPr>
            <w:tcW w:w="70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За месяц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rPr>
          <w:trHeight w:val="225"/>
        </w:trPr>
        <w:tc>
          <w:tcPr>
            <w:tcW w:w="709"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jc w:val="center"/>
              <w:rPr>
                <w:rFonts w:ascii="Times New Roman" w:hAnsi="Times New Roman"/>
              </w:rPr>
            </w:pPr>
            <w:r w:rsidRPr="009439B7">
              <w:rPr>
                <w:rFonts w:ascii="Times New Roman" w:hAnsi="Times New Roman"/>
              </w:rPr>
              <w:t>10</w:t>
            </w:r>
          </w:p>
        </w:tc>
      </w:tr>
      <w:tr w:rsidR="006004F8" w:rsidRPr="009439B7" w:rsidTr="00B33400">
        <w:trPr>
          <w:trHeight w:val="225"/>
        </w:trPr>
        <w:tc>
          <w:tcPr>
            <w:tcW w:w="709"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567"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r>
      <w:tr w:rsidR="006004F8" w:rsidRPr="009439B7" w:rsidTr="00B33400">
        <w:trPr>
          <w:trHeight w:val="225"/>
        </w:trPr>
        <w:tc>
          <w:tcPr>
            <w:tcW w:w="709"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6004F8" w:rsidRPr="009439B7" w:rsidRDefault="006004F8" w:rsidP="00B33400">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04F8" w:rsidRPr="009439B7" w:rsidRDefault="006004F8" w:rsidP="00B33400">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6004F8" w:rsidRPr="009439B7" w:rsidRDefault="006004F8" w:rsidP="00B33400">
            <w:pPr>
              <w:spacing w:after="0" w:line="240" w:lineRule="auto"/>
              <w:rPr>
                <w:rFonts w:ascii="Times New Roman" w:hAnsi="Times New Roman"/>
              </w:rPr>
            </w:pPr>
          </w:p>
        </w:tc>
      </w:tr>
      <w:tr w:rsidR="006004F8" w:rsidRPr="009439B7" w:rsidTr="00B33400">
        <w:trPr>
          <w:trHeight w:val="225"/>
        </w:trPr>
        <w:tc>
          <w:tcPr>
            <w:tcW w:w="709"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Всего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567"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004F8" w:rsidRPr="009439B7" w:rsidRDefault="006004F8" w:rsidP="00B33400">
            <w:pPr>
              <w:spacing w:after="0" w:line="240" w:lineRule="auto"/>
              <w:rPr>
                <w:rFonts w:ascii="Times New Roman" w:hAnsi="Times New Roman"/>
              </w:rPr>
            </w:pPr>
            <w:r w:rsidRPr="009439B7">
              <w:rPr>
                <w:rFonts w:ascii="Times New Roman" w:hAnsi="Times New Roman"/>
              </w:rPr>
              <w:t> </w:t>
            </w:r>
          </w:p>
        </w:tc>
      </w:tr>
    </w:tbl>
    <w:p w:rsidR="006004F8" w:rsidRPr="009439B7" w:rsidRDefault="006004F8" w:rsidP="006004F8">
      <w:pPr>
        <w:spacing w:after="0" w:line="240" w:lineRule="auto"/>
        <w:rPr>
          <w:rFonts w:ascii="Times New Roman" w:hAnsi="Times New Roman"/>
        </w:rPr>
      </w:pPr>
    </w:p>
    <w:p w:rsidR="006004F8" w:rsidRPr="009439B7" w:rsidRDefault="006004F8" w:rsidP="006004F8">
      <w:pPr>
        <w:spacing w:after="0" w:line="240" w:lineRule="auto"/>
        <w:rPr>
          <w:rFonts w:ascii="Times New Roman" w:hAnsi="Times New Roman"/>
        </w:rPr>
      </w:pPr>
      <w:r w:rsidRPr="009439B7">
        <w:rPr>
          <w:rFonts w:ascii="Times New Roman" w:hAnsi="Times New Roman"/>
        </w:rPr>
        <w:t>Исполнитель                                               ____________           ________________________</w:t>
      </w:r>
    </w:p>
    <w:p w:rsidR="006004F8" w:rsidRPr="009439B7" w:rsidRDefault="006004F8" w:rsidP="006004F8">
      <w:pPr>
        <w:spacing w:after="0" w:line="240" w:lineRule="auto"/>
        <w:rPr>
          <w:rFonts w:ascii="Times New Roman" w:hAnsi="Times New Roman"/>
        </w:rPr>
      </w:pPr>
      <w:r w:rsidRPr="009439B7">
        <w:rPr>
          <w:rFonts w:ascii="Times New Roman" w:hAnsi="Times New Roman"/>
        </w:rPr>
        <w:t xml:space="preserve">                                                                        (подпись)                  (расшифровка подписи)</w:t>
      </w:r>
    </w:p>
    <w:p w:rsidR="006004F8" w:rsidRPr="009439B7" w:rsidRDefault="006004F8" w:rsidP="006004F8">
      <w:pPr>
        <w:pStyle w:val="ConsPlusNormal"/>
        <w:jc w:val="right"/>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Приложение N 6.</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Представляется на  │</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бланке получателя  │</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средств       │</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bookmarkStart w:id="70" w:name="P2378"/>
      <w:bookmarkEnd w:id="70"/>
      <w:r w:rsidRPr="009439B7">
        <w:rPr>
          <w:rFonts w:ascii="Times New Roman" w:hAnsi="Times New Roman" w:cs="Times New Roman"/>
          <w:sz w:val="22"/>
          <w:szCs w:val="22"/>
        </w:rPr>
        <w:t>Об уточнении невыясненных платежей</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 доводит до Вашего сведения реестр платежных</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клиента)</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документов, по   которым   необходимо   произвести   уточнение   вида   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принадлежности средств, поступивших на лицевой счет N ___________________ 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учтенных в качестве невыясненных платежей:</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spacing w:after="0" w:line="240" w:lineRule="auto"/>
        <w:rPr>
          <w:rFonts w:ascii="Times New Roman" w:hAnsi="Times New Roman"/>
        </w:rPr>
        <w:sectPr w:rsidR="006004F8" w:rsidRPr="009439B7">
          <w:pgSz w:w="11905" w:h="16838"/>
          <w:pgMar w:top="1134" w:right="567" w:bottom="1134" w:left="1418"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91"/>
        <w:gridCol w:w="1077"/>
        <w:gridCol w:w="1531"/>
        <w:gridCol w:w="2154"/>
        <w:gridCol w:w="1814"/>
        <w:gridCol w:w="1247"/>
        <w:gridCol w:w="1984"/>
        <w:gridCol w:w="1587"/>
      </w:tblGrid>
      <w:tr w:rsidR="006004F8" w:rsidRPr="009439B7" w:rsidTr="00B33400">
        <w:tc>
          <w:tcPr>
            <w:tcW w:w="102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lastRenderedPageBreak/>
              <w:t>N платежного документа</w:t>
            </w:r>
          </w:p>
        </w:tc>
        <w:tc>
          <w:tcPr>
            <w:tcW w:w="119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Дата платежного документа</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рублей</w:t>
            </w:r>
          </w:p>
        </w:tc>
        <w:tc>
          <w:tcPr>
            <w:tcW w:w="153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Наименование плательщика</w:t>
            </w:r>
          </w:p>
        </w:tc>
        <w:tc>
          <w:tcPr>
            <w:tcW w:w="215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Источник формирования по Разрешению</w:t>
            </w:r>
          </w:p>
        </w:tc>
        <w:tc>
          <w:tcPr>
            <w:tcW w:w="124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 БО (бюджетного обязательства)</w:t>
            </w:r>
          </w:p>
        </w:tc>
        <w:tc>
          <w:tcPr>
            <w:tcW w:w="198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 денежного обязательства (документа исполнения)</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Тип средств, код субсидии, КРКС, КОСГУ, субКОСГУ, код целевых средств</w:t>
            </w:r>
          </w:p>
        </w:tc>
      </w:tr>
      <w:tr w:rsidR="006004F8" w:rsidRPr="009439B7" w:rsidTr="00B33400">
        <w:tc>
          <w:tcPr>
            <w:tcW w:w="102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119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153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215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c>
          <w:tcPr>
            <w:tcW w:w="181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6</w:t>
            </w:r>
          </w:p>
        </w:tc>
        <w:tc>
          <w:tcPr>
            <w:tcW w:w="124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7</w:t>
            </w:r>
          </w:p>
        </w:tc>
        <w:tc>
          <w:tcPr>
            <w:tcW w:w="198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8</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r>
      <w:tr w:rsidR="006004F8" w:rsidRPr="009439B7" w:rsidTr="00B33400">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3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215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3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215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bl>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________________________ 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________________________ 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Тел. ________________ и Ф.И.О. исполнителя от клиента _____________________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Администрации об исполнении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Подпись исполнителя от Администрации 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 ______________ 20____ года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Причины отклонения ________________________________________________________</w:t>
      </w:r>
    </w:p>
    <w:p w:rsidR="006004F8" w:rsidRPr="009439B7" w:rsidRDefault="006004F8" w:rsidP="006004F8">
      <w:pPr>
        <w:spacing w:after="0" w:line="240" w:lineRule="auto"/>
        <w:rPr>
          <w:rFonts w:ascii="Times New Roman" w:hAnsi="Times New Roman"/>
        </w:rPr>
        <w:sectPr w:rsidR="006004F8" w:rsidRPr="009439B7">
          <w:pgSz w:w="16838" w:h="11905" w:orient="landscape"/>
          <w:pgMar w:top="1134" w:right="567" w:bottom="1134" w:left="1418" w:header="0" w:footer="0" w:gutter="0"/>
          <w:cols w:space="720"/>
        </w:sect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N 7.1</w:t>
      </w:r>
    </w:p>
    <w:p w:rsidR="006004F8" w:rsidRPr="009439B7" w:rsidRDefault="006004F8" w:rsidP="006004F8">
      <w:pPr>
        <w:pStyle w:val="ConsPlusNormal"/>
        <w:outlineLvl w:val="2"/>
        <w:rPr>
          <w:rFonts w:ascii="Times New Roman" w:hAnsi="Times New Roman" w:cs="Times New Roman"/>
          <w:sz w:val="22"/>
          <w:szCs w:val="22"/>
        </w:rPr>
      </w:pPr>
    </w:p>
    <w:tbl>
      <w:tblPr>
        <w:tblW w:w="9915" w:type="dxa"/>
        <w:tblLayout w:type="fixed"/>
        <w:tblLook w:val="04A0"/>
      </w:tblPr>
      <w:tblGrid>
        <w:gridCol w:w="4393"/>
        <w:gridCol w:w="283"/>
        <w:gridCol w:w="425"/>
        <w:gridCol w:w="1418"/>
        <w:gridCol w:w="567"/>
        <w:gridCol w:w="2829"/>
      </w:tblGrid>
      <w:tr w:rsidR="006004F8" w:rsidRPr="009439B7" w:rsidTr="00B33400">
        <w:trPr>
          <w:trHeight w:val="426"/>
        </w:trPr>
        <w:tc>
          <w:tcPr>
            <w:tcW w:w="4395" w:type="dxa"/>
            <w:tcBorders>
              <w:top w:val="nil"/>
              <w:left w:val="nil"/>
              <w:bottom w:val="single" w:sz="4" w:space="0" w:color="auto"/>
              <w:right w:val="nil"/>
            </w:tcBorders>
            <w:hideMark/>
          </w:tcPr>
          <w:p w:rsidR="006004F8" w:rsidRPr="009439B7" w:rsidRDefault="006004F8" w:rsidP="00B33400">
            <w:pPr>
              <w:autoSpaceDE w:val="0"/>
              <w:autoSpaceDN w:val="0"/>
              <w:adjustRightInd w:val="0"/>
              <w:spacing w:after="0" w:line="240" w:lineRule="auto"/>
              <w:rPr>
                <w:rFonts w:ascii="Times New Roman" w:hAnsi="Times New Roman"/>
              </w:rPr>
            </w:pPr>
            <w:r w:rsidRPr="009439B7">
              <w:rPr>
                <w:rFonts w:ascii="Times New Roman" w:hAnsi="Times New Roman"/>
              </w:rPr>
              <w:t>Выдать в сумме</w:t>
            </w:r>
          </w:p>
          <w:p w:rsidR="006004F8" w:rsidRPr="009439B7" w:rsidRDefault="006004F8" w:rsidP="00B33400">
            <w:pPr>
              <w:autoSpaceDE w:val="0"/>
              <w:autoSpaceDN w:val="0"/>
              <w:adjustRightInd w:val="0"/>
              <w:spacing w:after="0" w:line="240" w:lineRule="auto"/>
              <w:jc w:val="both"/>
              <w:rPr>
                <w:rFonts w:ascii="Times New Roman" w:hAnsi="Times New Roman"/>
              </w:rPr>
            </w:pPr>
            <w:r w:rsidRPr="009439B7">
              <w:rPr>
                <w:rFonts w:ascii="Times New Roman" w:hAnsi="Times New Roman"/>
              </w:rPr>
              <w:t>00 рублей 00 копеек</w:t>
            </w:r>
          </w:p>
        </w:tc>
        <w:tc>
          <w:tcPr>
            <w:tcW w:w="283" w:type="dxa"/>
            <w:vMerge w:val="restart"/>
          </w:tcPr>
          <w:p w:rsidR="006004F8" w:rsidRPr="009439B7" w:rsidRDefault="006004F8" w:rsidP="00B33400">
            <w:pPr>
              <w:autoSpaceDE w:val="0"/>
              <w:autoSpaceDN w:val="0"/>
              <w:adjustRightInd w:val="0"/>
              <w:spacing w:after="0" w:line="240" w:lineRule="auto"/>
              <w:jc w:val="both"/>
              <w:rPr>
                <w:rFonts w:ascii="Times New Roman" w:hAnsi="Times New Roman"/>
              </w:rPr>
            </w:pPr>
          </w:p>
        </w:tc>
        <w:tc>
          <w:tcPr>
            <w:tcW w:w="5240" w:type="dxa"/>
            <w:gridSpan w:val="4"/>
            <w:tcBorders>
              <w:top w:val="nil"/>
              <w:left w:val="nil"/>
              <w:bottom w:val="single" w:sz="4" w:space="0" w:color="auto"/>
              <w:right w:val="nil"/>
            </w:tcBorders>
          </w:tcPr>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294"/>
        </w:trPr>
        <w:tc>
          <w:tcPr>
            <w:tcW w:w="4395" w:type="dxa"/>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(сумма цифрами в рублях)</w:t>
            </w:r>
          </w:p>
          <w:p w:rsidR="006004F8" w:rsidRPr="009439B7" w:rsidRDefault="006004F8" w:rsidP="00B33400">
            <w:pPr>
              <w:autoSpaceDE w:val="0"/>
              <w:autoSpaceDN w:val="0"/>
              <w:adjustRightInd w:val="0"/>
              <w:spacing w:after="0" w:line="240" w:lineRule="auto"/>
              <w:jc w:val="both"/>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(должность руководителя</w:t>
            </w:r>
          </w:p>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294"/>
        </w:trPr>
        <w:tc>
          <w:tcPr>
            <w:tcW w:w="4395" w:type="dxa"/>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p>
        </w:tc>
      </w:tr>
      <w:tr w:rsidR="006004F8" w:rsidRPr="009439B7" w:rsidTr="00B33400">
        <w:trPr>
          <w:trHeight w:val="116"/>
        </w:trPr>
        <w:tc>
          <w:tcPr>
            <w:tcW w:w="4395" w:type="dxa"/>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(должность</w:t>
            </w:r>
          </w:p>
          <w:p w:rsidR="006004F8" w:rsidRPr="009439B7" w:rsidRDefault="006004F8" w:rsidP="00B33400">
            <w:pPr>
              <w:autoSpaceDE w:val="0"/>
              <w:autoSpaceDN w:val="0"/>
              <w:adjustRightInd w:val="0"/>
              <w:spacing w:after="0" w:line="240" w:lineRule="auto"/>
              <w:jc w:val="both"/>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учреждения)</w:t>
            </w:r>
          </w:p>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258"/>
        </w:trPr>
        <w:tc>
          <w:tcPr>
            <w:tcW w:w="4395" w:type="dxa"/>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руководителя</w:t>
            </w:r>
          </w:p>
          <w:p w:rsidR="006004F8" w:rsidRPr="009439B7" w:rsidRDefault="006004F8" w:rsidP="00B33400">
            <w:pPr>
              <w:autoSpaceDE w:val="0"/>
              <w:autoSpaceDN w:val="0"/>
              <w:adjustRightInd w:val="0"/>
              <w:spacing w:after="0" w:line="240" w:lineRule="auto"/>
              <w:jc w:val="both"/>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(Ф.И.О. руководителя учреждения)</w:t>
            </w:r>
          </w:p>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230"/>
        </w:trPr>
        <w:tc>
          <w:tcPr>
            <w:tcW w:w="4395" w:type="dxa"/>
            <w:vMerge w:val="restart"/>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учреждения)</w:t>
            </w:r>
          </w:p>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jc w:val="both"/>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458"/>
        </w:trPr>
        <w:tc>
          <w:tcPr>
            <w:tcW w:w="4395" w:type="dxa"/>
            <w:vMerge/>
            <w:tcBorders>
              <w:top w:val="single" w:sz="4" w:space="0" w:color="auto"/>
              <w:left w:val="nil"/>
              <w:bottom w:val="single" w:sz="4" w:space="0" w:color="auto"/>
              <w:right w:val="nil"/>
            </w:tcBorders>
            <w:vAlign w:val="center"/>
            <w:hideMark/>
          </w:tcPr>
          <w:p w:rsidR="006004F8" w:rsidRPr="009439B7" w:rsidRDefault="006004F8" w:rsidP="00B33400">
            <w:pPr>
              <w:spacing w:after="0" w:line="240" w:lineRule="auto"/>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vMerge w:val="restart"/>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(должность подотчетного лица)</w:t>
            </w:r>
          </w:p>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517"/>
        </w:trPr>
        <w:tc>
          <w:tcPr>
            <w:tcW w:w="4395" w:type="dxa"/>
            <w:vMerge w:val="restart"/>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(Ф.И.О. руководителя учреждения)</w:t>
            </w:r>
          </w:p>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jc w:val="both"/>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10055" w:type="dxa"/>
            <w:gridSpan w:val="4"/>
            <w:vMerge/>
            <w:tcBorders>
              <w:top w:val="single" w:sz="4" w:space="0" w:color="auto"/>
              <w:left w:val="nil"/>
              <w:bottom w:val="single" w:sz="4" w:space="0" w:color="auto"/>
              <w:right w:val="nil"/>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rPr>
          <w:trHeight w:val="458"/>
        </w:trPr>
        <w:tc>
          <w:tcPr>
            <w:tcW w:w="4395" w:type="dxa"/>
            <w:vMerge/>
            <w:tcBorders>
              <w:top w:val="single" w:sz="4" w:space="0" w:color="auto"/>
              <w:left w:val="nil"/>
              <w:bottom w:val="single" w:sz="4" w:space="0" w:color="auto"/>
              <w:right w:val="nil"/>
            </w:tcBorders>
            <w:vAlign w:val="center"/>
            <w:hideMark/>
          </w:tcPr>
          <w:p w:rsidR="006004F8" w:rsidRPr="009439B7" w:rsidRDefault="006004F8" w:rsidP="00B33400">
            <w:pPr>
              <w:spacing w:after="0" w:line="240" w:lineRule="auto"/>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425" w:type="dxa"/>
            <w:vMerge w:val="restart"/>
          </w:tcPr>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rPr>
                <w:rFonts w:ascii="Times New Roman" w:hAnsi="Times New Roman"/>
              </w:rPr>
            </w:pPr>
            <w:r w:rsidRPr="009439B7">
              <w:rPr>
                <w:rFonts w:ascii="Times New Roman" w:hAnsi="Times New Roman"/>
                <w:lang w:val="en-US"/>
              </w:rPr>
              <w:t>N</w:t>
            </w:r>
          </w:p>
        </w:tc>
        <w:tc>
          <w:tcPr>
            <w:tcW w:w="1418" w:type="dxa"/>
            <w:vMerge w:val="restart"/>
            <w:tcBorders>
              <w:top w:val="nil"/>
              <w:left w:val="nil"/>
              <w:bottom w:val="single" w:sz="4" w:space="0" w:color="auto"/>
              <w:right w:val="nil"/>
            </w:tcBorders>
          </w:tcPr>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rPr>
                <w:rFonts w:ascii="Times New Roman" w:hAnsi="Times New Roman"/>
              </w:rPr>
            </w:pPr>
          </w:p>
        </w:tc>
        <w:tc>
          <w:tcPr>
            <w:tcW w:w="567" w:type="dxa"/>
            <w:vMerge w:val="restart"/>
          </w:tcPr>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rPr>
                <w:rFonts w:ascii="Times New Roman" w:hAnsi="Times New Roman"/>
              </w:rPr>
            </w:pPr>
            <w:r w:rsidRPr="009439B7">
              <w:rPr>
                <w:rFonts w:ascii="Times New Roman" w:hAnsi="Times New Roman"/>
              </w:rPr>
              <w:t>от</w:t>
            </w:r>
          </w:p>
        </w:tc>
        <w:tc>
          <w:tcPr>
            <w:tcW w:w="2830" w:type="dxa"/>
            <w:vMerge w:val="restart"/>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rPr>
                <w:rFonts w:ascii="Times New Roman" w:hAnsi="Times New Roman"/>
              </w:rPr>
            </w:pPr>
          </w:p>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517"/>
        </w:trPr>
        <w:tc>
          <w:tcPr>
            <w:tcW w:w="4395" w:type="dxa"/>
            <w:vMerge w:val="restart"/>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(подпись)</w:t>
            </w:r>
          </w:p>
          <w:p w:rsidR="006004F8" w:rsidRPr="009439B7" w:rsidRDefault="006004F8" w:rsidP="00B33400">
            <w:pPr>
              <w:autoSpaceDE w:val="0"/>
              <w:autoSpaceDN w:val="0"/>
              <w:adjustRightInd w:val="0"/>
              <w:spacing w:after="0" w:line="240" w:lineRule="auto"/>
              <w:jc w:val="center"/>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vMerge/>
            <w:vAlign w:val="center"/>
            <w:hideMark/>
          </w:tcPr>
          <w:p w:rsidR="006004F8" w:rsidRPr="009439B7" w:rsidRDefault="006004F8" w:rsidP="00B33400">
            <w:pPr>
              <w:spacing w:after="0" w:line="240" w:lineRule="auto"/>
              <w:rPr>
                <w:rFonts w:ascii="Times New Roman" w:hAnsi="Times New Roman"/>
              </w:rPr>
            </w:pPr>
          </w:p>
        </w:tc>
        <w:tc>
          <w:tcPr>
            <w:tcW w:w="1418" w:type="dxa"/>
            <w:vMerge/>
            <w:tcBorders>
              <w:top w:val="nil"/>
              <w:left w:val="nil"/>
              <w:bottom w:val="single" w:sz="4" w:space="0" w:color="auto"/>
              <w:right w:val="nil"/>
            </w:tcBorders>
            <w:vAlign w:val="center"/>
            <w:hideMark/>
          </w:tcPr>
          <w:p w:rsidR="006004F8" w:rsidRPr="009439B7" w:rsidRDefault="006004F8" w:rsidP="00B33400">
            <w:pPr>
              <w:spacing w:after="0" w:line="240" w:lineRule="auto"/>
              <w:rPr>
                <w:rFonts w:ascii="Times New Roman" w:hAnsi="Times New Roman"/>
              </w:rPr>
            </w:pPr>
          </w:p>
        </w:tc>
        <w:tc>
          <w:tcPr>
            <w:tcW w:w="567" w:type="dxa"/>
            <w:vMerge/>
            <w:vAlign w:val="center"/>
            <w:hideMark/>
          </w:tcPr>
          <w:p w:rsidR="006004F8" w:rsidRPr="009439B7" w:rsidRDefault="006004F8" w:rsidP="00B33400">
            <w:pPr>
              <w:spacing w:after="0" w:line="240" w:lineRule="auto"/>
              <w:rPr>
                <w:rFonts w:ascii="Times New Roman" w:hAnsi="Times New Roman"/>
              </w:rPr>
            </w:pPr>
          </w:p>
        </w:tc>
        <w:tc>
          <w:tcPr>
            <w:tcW w:w="2830" w:type="dxa"/>
            <w:vMerge/>
            <w:tcBorders>
              <w:top w:val="single" w:sz="4" w:space="0" w:color="auto"/>
              <w:left w:val="nil"/>
              <w:bottom w:val="single" w:sz="4" w:space="0" w:color="auto"/>
              <w:right w:val="nil"/>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rPr>
          <w:trHeight w:val="458"/>
        </w:trPr>
        <w:tc>
          <w:tcPr>
            <w:tcW w:w="4395" w:type="dxa"/>
            <w:vMerge/>
            <w:tcBorders>
              <w:top w:val="single" w:sz="4" w:space="0" w:color="auto"/>
              <w:left w:val="nil"/>
              <w:bottom w:val="single" w:sz="4" w:space="0" w:color="auto"/>
              <w:right w:val="nil"/>
            </w:tcBorders>
            <w:vAlign w:val="center"/>
            <w:hideMark/>
          </w:tcPr>
          <w:p w:rsidR="006004F8" w:rsidRPr="009439B7" w:rsidRDefault="006004F8" w:rsidP="00B33400">
            <w:pPr>
              <w:spacing w:after="0" w:line="240" w:lineRule="auto"/>
              <w:rPr>
                <w:rFonts w:ascii="Times New Roman" w:hAnsi="Times New Roman"/>
              </w:rPr>
            </w:pP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5240" w:type="dxa"/>
            <w:gridSpan w:val="4"/>
            <w:vMerge w:val="restart"/>
          </w:tcPr>
          <w:p w:rsidR="006004F8" w:rsidRPr="009439B7" w:rsidRDefault="006004F8" w:rsidP="00B33400">
            <w:pPr>
              <w:autoSpaceDE w:val="0"/>
              <w:autoSpaceDN w:val="0"/>
              <w:adjustRightInd w:val="0"/>
              <w:spacing w:after="0" w:line="240" w:lineRule="auto"/>
              <w:rPr>
                <w:rFonts w:ascii="Times New Roman" w:hAnsi="Times New Roman"/>
              </w:rPr>
            </w:pPr>
          </w:p>
        </w:tc>
      </w:tr>
      <w:tr w:rsidR="006004F8" w:rsidRPr="009439B7" w:rsidTr="00B33400">
        <w:trPr>
          <w:trHeight w:val="96"/>
        </w:trPr>
        <w:tc>
          <w:tcPr>
            <w:tcW w:w="4395" w:type="dxa"/>
            <w:tcBorders>
              <w:top w:val="single" w:sz="4" w:space="0" w:color="auto"/>
              <w:left w:val="nil"/>
              <w:bottom w:val="nil"/>
              <w:right w:val="nil"/>
            </w:tcBorders>
            <w:hideMark/>
          </w:tcPr>
          <w:p w:rsidR="006004F8" w:rsidRPr="009439B7" w:rsidRDefault="006004F8" w:rsidP="00B33400">
            <w:pPr>
              <w:autoSpaceDE w:val="0"/>
              <w:autoSpaceDN w:val="0"/>
              <w:adjustRightInd w:val="0"/>
              <w:spacing w:after="0" w:line="240" w:lineRule="auto"/>
              <w:jc w:val="center"/>
              <w:rPr>
                <w:rFonts w:ascii="Times New Roman" w:hAnsi="Times New Roman"/>
              </w:rPr>
            </w:pPr>
            <w:r w:rsidRPr="009439B7">
              <w:rPr>
                <w:rFonts w:ascii="Times New Roman" w:hAnsi="Times New Roman"/>
              </w:rPr>
              <w:t>(Дата)</w:t>
            </w:r>
          </w:p>
        </w:tc>
        <w:tc>
          <w:tcPr>
            <w:tcW w:w="283" w:type="dxa"/>
            <w:vMerge/>
            <w:vAlign w:val="center"/>
            <w:hideMark/>
          </w:tcPr>
          <w:p w:rsidR="006004F8" w:rsidRPr="009439B7" w:rsidRDefault="006004F8" w:rsidP="00B33400">
            <w:pPr>
              <w:spacing w:after="0" w:line="240" w:lineRule="auto"/>
              <w:rPr>
                <w:rFonts w:ascii="Times New Roman" w:hAnsi="Times New Roman"/>
              </w:rPr>
            </w:pPr>
          </w:p>
        </w:tc>
        <w:tc>
          <w:tcPr>
            <w:tcW w:w="10055" w:type="dxa"/>
            <w:gridSpan w:val="4"/>
            <w:vMerge/>
            <w:vAlign w:val="center"/>
            <w:hideMark/>
          </w:tcPr>
          <w:p w:rsidR="006004F8" w:rsidRPr="009439B7" w:rsidRDefault="006004F8" w:rsidP="00B33400">
            <w:pPr>
              <w:spacing w:after="0" w:line="240" w:lineRule="auto"/>
              <w:rPr>
                <w:rFonts w:ascii="Times New Roman" w:hAnsi="Times New Roman"/>
              </w:rPr>
            </w:pPr>
          </w:p>
        </w:tc>
      </w:tr>
    </w:tbl>
    <w:p w:rsidR="006004F8" w:rsidRPr="009439B7" w:rsidRDefault="006004F8" w:rsidP="006004F8">
      <w:pPr>
        <w:spacing w:after="0" w:line="240" w:lineRule="auto"/>
        <w:contextualSpacing/>
        <w:jc w:val="both"/>
        <w:rPr>
          <w:rFonts w:ascii="Times New Roman" w:hAnsi="Times New Roman"/>
        </w:rPr>
      </w:pPr>
    </w:p>
    <w:p w:rsidR="006004F8" w:rsidRPr="009439B7" w:rsidRDefault="006004F8" w:rsidP="006004F8">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Заявление о выдаче денежных средств под отчет</w:t>
      </w:r>
    </w:p>
    <w:tbl>
      <w:tblPr>
        <w:tblW w:w="0" w:type="auto"/>
        <w:tblInd w:w="3" w:type="dxa"/>
        <w:tblLook w:val="04A0"/>
      </w:tblPr>
      <w:tblGrid>
        <w:gridCol w:w="415"/>
        <w:gridCol w:w="1709"/>
        <w:gridCol w:w="1984"/>
        <w:gridCol w:w="1368"/>
        <w:gridCol w:w="1834"/>
        <w:gridCol w:w="639"/>
        <w:gridCol w:w="1316"/>
        <w:gridCol w:w="642"/>
      </w:tblGrid>
      <w:tr w:rsidR="006004F8" w:rsidRPr="009439B7" w:rsidTr="00B33400">
        <w:trPr>
          <w:gridBefore w:val="1"/>
          <w:wBefore w:w="415" w:type="dxa"/>
          <w:trHeight w:val="301"/>
        </w:trPr>
        <w:tc>
          <w:tcPr>
            <w:tcW w:w="5061" w:type="dxa"/>
            <w:gridSpan w:val="3"/>
            <w:hideMark/>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r w:rsidRPr="009439B7">
              <w:rPr>
                <w:rFonts w:ascii="Times New Roman" w:hAnsi="Times New Roman"/>
              </w:rPr>
              <w:t>Прошу выдать мне денежные средства в сумме</w:t>
            </w:r>
          </w:p>
        </w:tc>
        <w:tc>
          <w:tcPr>
            <w:tcW w:w="1834" w:type="dxa"/>
            <w:tcBorders>
              <w:top w:val="nil"/>
              <w:left w:val="nil"/>
              <w:bottom w:val="single" w:sz="4" w:space="0" w:color="auto"/>
              <w:right w:val="nil"/>
            </w:tcBorders>
            <w:hideMark/>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00</w:t>
            </w:r>
          </w:p>
        </w:tc>
        <w:tc>
          <w:tcPr>
            <w:tcW w:w="639" w:type="dxa"/>
            <w:hideMark/>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r w:rsidRPr="009439B7">
              <w:rPr>
                <w:rFonts w:ascii="Times New Roman" w:hAnsi="Times New Roman"/>
              </w:rPr>
              <w:t>руб.</w:t>
            </w:r>
          </w:p>
        </w:tc>
        <w:tc>
          <w:tcPr>
            <w:tcW w:w="1316" w:type="dxa"/>
            <w:tcBorders>
              <w:top w:val="nil"/>
              <w:left w:val="nil"/>
              <w:bottom w:val="single" w:sz="4" w:space="0" w:color="auto"/>
              <w:right w:val="nil"/>
            </w:tcBorders>
            <w:hideMark/>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00</w:t>
            </w:r>
          </w:p>
        </w:tc>
        <w:tc>
          <w:tcPr>
            <w:tcW w:w="642" w:type="dxa"/>
            <w:hideMark/>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r w:rsidRPr="009439B7">
              <w:rPr>
                <w:rFonts w:ascii="Times New Roman" w:hAnsi="Times New Roman"/>
              </w:rPr>
              <w:t>коп.</w:t>
            </w:r>
          </w:p>
        </w:tc>
      </w:tr>
      <w:tr w:rsidR="006004F8" w:rsidRPr="009439B7" w:rsidTr="00B33400">
        <w:trPr>
          <w:trHeight w:val="196"/>
        </w:trPr>
        <w:tc>
          <w:tcPr>
            <w:tcW w:w="9907" w:type="dxa"/>
            <w:gridSpan w:val="8"/>
            <w:tcBorders>
              <w:top w:val="nil"/>
              <w:left w:val="nil"/>
              <w:bottom w:val="single" w:sz="4" w:space="0" w:color="auto"/>
              <w:right w:val="nil"/>
            </w:tcBorders>
            <w:hideMark/>
          </w:tcPr>
          <w:p w:rsidR="006004F8" w:rsidRPr="009439B7" w:rsidRDefault="006004F8" w:rsidP="00B33400">
            <w:pPr>
              <w:autoSpaceDE w:val="0"/>
              <w:autoSpaceDN w:val="0"/>
              <w:adjustRightInd w:val="0"/>
              <w:spacing w:after="0" w:line="240" w:lineRule="auto"/>
              <w:contextualSpacing/>
              <w:rPr>
                <w:rFonts w:ascii="Times New Roman" w:hAnsi="Times New Roman"/>
              </w:rPr>
            </w:pPr>
            <w:r w:rsidRPr="009439B7">
              <w:rPr>
                <w:rFonts w:ascii="Times New Roman" w:hAnsi="Times New Roman"/>
              </w:rPr>
              <w:t>( рублей 00 копеек)</w:t>
            </w:r>
          </w:p>
        </w:tc>
      </w:tr>
      <w:tr w:rsidR="006004F8" w:rsidRPr="009439B7" w:rsidTr="00B33400">
        <w:trPr>
          <w:trHeight w:val="370"/>
        </w:trPr>
        <w:tc>
          <w:tcPr>
            <w:tcW w:w="2124" w:type="dxa"/>
            <w:gridSpan w:val="2"/>
            <w:tcBorders>
              <w:top w:val="single" w:sz="4" w:space="0" w:color="auto"/>
              <w:left w:val="nil"/>
              <w:bottom w:val="nil"/>
              <w:right w:val="nil"/>
            </w:tcBorders>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p>
          <w:p w:rsidR="006004F8" w:rsidRPr="009439B7" w:rsidRDefault="006004F8" w:rsidP="00B33400">
            <w:pPr>
              <w:autoSpaceDE w:val="0"/>
              <w:autoSpaceDN w:val="0"/>
              <w:adjustRightInd w:val="0"/>
              <w:spacing w:after="0" w:line="240" w:lineRule="auto"/>
              <w:contextualSpacing/>
              <w:jc w:val="both"/>
              <w:rPr>
                <w:rFonts w:ascii="Times New Roman" w:hAnsi="Times New Roman"/>
              </w:rPr>
            </w:pPr>
            <w:r w:rsidRPr="009439B7">
              <w:rPr>
                <w:rFonts w:ascii="Times New Roman" w:hAnsi="Times New Roman"/>
              </w:rPr>
              <w:t>на срок</w:t>
            </w:r>
          </w:p>
        </w:tc>
        <w:tc>
          <w:tcPr>
            <w:tcW w:w="7783" w:type="dxa"/>
            <w:gridSpan w:val="6"/>
            <w:tcBorders>
              <w:top w:val="single" w:sz="4" w:space="0" w:color="auto"/>
              <w:left w:val="nil"/>
              <w:bottom w:val="single" w:sz="4" w:space="0" w:color="auto"/>
              <w:right w:val="nil"/>
            </w:tcBorders>
            <w:hideMark/>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(сумма цифрами в рублях и прописью в круглых скобках)</w:t>
            </w:r>
          </w:p>
          <w:p w:rsidR="006004F8" w:rsidRPr="009439B7" w:rsidRDefault="006004F8" w:rsidP="00B33400">
            <w:pPr>
              <w:autoSpaceDE w:val="0"/>
              <w:autoSpaceDN w:val="0"/>
              <w:adjustRightInd w:val="0"/>
              <w:spacing w:after="0" w:line="240" w:lineRule="auto"/>
              <w:contextualSpacing/>
              <w:rPr>
                <w:rFonts w:ascii="Times New Roman" w:hAnsi="Times New Roman"/>
              </w:rPr>
            </w:pPr>
            <w:r w:rsidRPr="009439B7">
              <w:rPr>
                <w:rFonts w:ascii="Times New Roman" w:hAnsi="Times New Roman"/>
              </w:rPr>
              <w:t>-- (----) календарных дней</w:t>
            </w:r>
          </w:p>
        </w:tc>
      </w:tr>
      <w:tr w:rsidR="006004F8" w:rsidRPr="009439B7" w:rsidTr="00B33400">
        <w:trPr>
          <w:trHeight w:val="407"/>
        </w:trPr>
        <w:tc>
          <w:tcPr>
            <w:tcW w:w="2124" w:type="dxa"/>
            <w:gridSpan w:val="2"/>
            <w:tcBorders>
              <w:top w:val="single" w:sz="4" w:space="0" w:color="auto"/>
              <w:left w:val="nil"/>
              <w:bottom w:val="nil"/>
              <w:right w:val="nil"/>
            </w:tcBorders>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p>
          <w:p w:rsidR="006004F8" w:rsidRPr="009439B7" w:rsidRDefault="006004F8" w:rsidP="00B33400">
            <w:pPr>
              <w:autoSpaceDE w:val="0"/>
              <w:autoSpaceDN w:val="0"/>
              <w:adjustRightInd w:val="0"/>
              <w:spacing w:after="0" w:line="240" w:lineRule="auto"/>
              <w:contextualSpacing/>
              <w:jc w:val="both"/>
              <w:rPr>
                <w:rFonts w:ascii="Times New Roman" w:hAnsi="Times New Roman"/>
              </w:rPr>
            </w:pPr>
            <w:r w:rsidRPr="009439B7">
              <w:rPr>
                <w:rFonts w:ascii="Times New Roman" w:hAnsi="Times New Roman"/>
              </w:rPr>
              <w:t>на расходы</w:t>
            </w:r>
          </w:p>
        </w:tc>
        <w:tc>
          <w:tcPr>
            <w:tcW w:w="7783" w:type="dxa"/>
            <w:gridSpan w:val="6"/>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(количество дней, на которые выдаются деньги)</w:t>
            </w:r>
          </w:p>
          <w:p w:rsidR="006004F8" w:rsidRPr="009439B7" w:rsidRDefault="006004F8" w:rsidP="00B33400">
            <w:pPr>
              <w:autoSpaceDE w:val="0"/>
              <w:autoSpaceDN w:val="0"/>
              <w:adjustRightInd w:val="0"/>
              <w:spacing w:after="0" w:line="240" w:lineRule="auto"/>
              <w:contextualSpacing/>
              <w:jc w:val="both"/>
              <w:rPr>
                <w:rFonts w:ascii="Times New Roman" w:hAnsi="Times New Roman"/>
              </w:rPr>
            </w:pPr>
          </w:p>
        </w:tc>
      </w:tr>
      <w:tr w:rsidR="006004F8" w:rsidRPr="009439B7" w:rsidTr="00B33400">
        <w:trPr>
          <w:trHeight w:val="328"/>
        </w:trPr>
        <w:tc>
          <w:tcPr>
            <w:tcW w:w="4108" w:type="dxa"/>
            <w:gridSpan w:val="3"/>
          </w:tcPr>
          <w:p w:rsidR="006004F8" w:rsidRPr="009439B7" w:rsidRDefault="006004F8" w:rsidP="00B33400">
            <w:pPr>
              <w:autoSpaceDE w:val="0"/>
              <w:autoSpaceDN w:val="0"/>
              <w:adjustRightInd w:val="0"/>
              <w:spacing w:after="0" w:line="240" w:lineRule="auto"/>
              <w:contextualSpacing/>
              <w:rPr>
                <w:rFonts w:ascii="Times New Roman" w:hAnsi="Times New Roman"/>
              </w:rPr>
            </w:pPr>
          </w:p>
          <w:p w:rsidR="006004F8" w:rsidRPr="009439B7" w:rsidRDefault="006004F8" w:rsidP="00B33400">
            <w:pPr>
              <w:autoSpaceDE w:val="0"/>
              <w:autoSpaceDN w:val="0"/>
              <w:adjustRightInd w:val="0"/>
              <w:spacing w:after="0" w:line="240" w:lineRule="auto"/>
              <w:contextualSpacing/>
              <w:rPr>
                <w:rFonts w:ascii="Times New Roman" w:hAnsi="Times New Roman"/>
              </w:rPr>
            </w:pPr>
            <w:r w:rsidRPr="009439B7">
              <w:rPr>
                <w:rFonts w:ascii="Times New Roman" w:hAnsi="Times New Roman"/>
              </w:rPr>
              <w:t>Средства прошу перечислить на счет</w:t>
            </w:r>
          </w:p>
        </w:tc>
        <w:tc>
          <w:tcPr>
            <w:tcW w:w="5799" w:type="dxa"/>
            <w:gridSpan w:val="5"/>
            <w:tcBorders>
              <w:top w:val="nil"/>
              <w:left w:val="nil"/>
              <w:bottom w:val="single" w:sz="4" w:space="0" w:color="auto"/>
              <w:right w:val="nil"/>
            </w:tcBorders>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(указать наименование расходов)</w:t>
            </w:r>
          </w:p>
          <w:p w:rsidR="006004F8" w:rsidRPr="009439B7" w:rsidRDefault="006004F8" w:rsidP="00B33400">
            <w:pPr>
              <w:autoSpaceDE w:val="0"/>
              <w:autoSpaceDN w:val="0"/>
              <w:adjustRightInd w:val="0"/>
              <w:spacing w:after="0" w:line="240" w:lineRule="auto"/>
              <w:contextualSpacing/>
              <w:jc w:val="both"/>
              <w:rPr>
                <w:rFonts w:ascii="Times New Roman" w:hAnsi="Times New Roman"/>
              </w:rPr>
            </w:pPr>
          </w:p>
        </w:tc>
      </w:tr>
      <w:tr w:rsidR="006004F8" w:rsidRPr="009439B7" w:rsidTr="00B33400">
        <w:trPr>
          <w:trHeight w:val="407"/>
        </w:trPr>
        <w:tc>
          <w:tcPr>
            <w:tcW w:w="2124" w:type="dxa"/>
            <w:gridSpan w:val="2"/>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p>
          <w:p w:rsidR="006004F8" w:rsidRPr="009439B7" w:rsidRDefault="006004F8" w:rsidP="00B33400">
            <w:pPr>
              <w:autoSpaceDE w:val="0"/>
              <w:autoSpaceDN w:val="0"/>
              <w:adjustRightInd w:val="0"/>
              <w:spacing w:after="0" w:line="240" w:lineRule="auto"/>
              <w:contextualSpacing/>
              <w:jc w:val="both"/>
              <w:rPr>
                <w:rFonts w:ascii="Times New Roman" w:hAnsi="Times New Roman"/>
              </w:rPr>
            </w:pPr>
            <w:r w:rsidRPr="009439B7">
              <w:rPr>
                <w:rFonts w:ascii="Times New Roman" w:hAnsi="Times New Roman"/>
              </w:rPr>
              <w:t>открытый мне в</w:t>
            </w:r>
          </w:p>
        </w:tc>
        <w:tc>
          <w:tcPr>
            <w:tcW w:w="7783" w:type="dxa"/>
            <w:gridSpan w:val="6"/>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(указать номер банковского счета)</w:t>
            </w:r>
          </w:p>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p>
        </w:tc>
      </w:tr>
      <w:tr w:rsidR="006004F8" w:rsidRPr="009439B7" w:rsidTr="00B33400">
        <w:trPr>
          <w:trHeight w:val="260"/>
        </w:trPr>
        <w:tc>
          <w:tcPr>
            <w:tcW w:w="2124" w:type="dxa"/>
            <w:gridSpan w:val="2"/>
          </w:tcPr>
          <w:p w:rsidR="006004F8" w:rsidRPr="009439B7" w:rsidRDefault="006004F8" w:rsidP="00B33400">
            <w:pPr>
              <w:autoSpaceDE w:val="0"/>
              <w:autoSpaceDN w:val="0"/>
              <w:adjustRightInd w:val="0"/>
              <w:spacing w:after="0" w:line="240" w:lineRule="auto"/>
              <w:contextualSpacing/>
              <w:jc w:val="both"/>
              <w:rPr>
                <w:rFonts w:ascii="Times New Roman" w:hAnsi="Times New Roman"/>
              </w:rPr>
            </w:pPr>
          </w:p>
        </w:tc>
        <w:tc>
          <w:tcPr>
            <w:tcW w:w="7783" w:type="dxa"/>
            <w:gridSpan w:val="6"/>
            <w:tcBorders>
              <w:top w:val="single" w:sz="4" w:space="0" w:color="auto"/>
              <w:left w:val="nil"/>
              <w:bottom w:val="nil"/>
              <w:right w:val="nil"/>
            </w:tcBorders>
            <w:hideMark/>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(указать наименование банка)</w:t>
            </w:r>
          </w:p>
        </w:tc>
      </w:tr>
    </w:tbl>
    <w:p w:rsidR="006004F8" w:rsidRPr="009439B7" w:rsidRDefault="006004F8" w:rsidP="006004F8">
      <w:pPr>
        <w:autoSpaceDE w:val="0"/>
        <w:autoSpaceDN w:val="0"/>
        <w:adjustRightInd w:val="0"/>
        <w:spacing w:after="0" w:line="240" w:lineRule="auto"/>
        <w:ind w:firstLine="709"/>
        <w:contextualSpacing/>
        <w:jc w:val="both"/>
        <w:rPr>
          <w:rFonts w:ascii="Times New Roman" w:hAnsi="Times New Roman"/>
        </w:rPr>
      </w:pPr>
      <w:r w:rsidRPr="009439B7">
        <w:rPr>
          <w:rFonts w:ascii="Times New Roman" w:hAnsi="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6004F8" w:rsidRPr="009439B7" w:rsidRDefault="006004F8" w:rsidP="006004F8">
      <w:pPr>
        <w:autoSpaceDE w:val="0"/>
        <w:autoSpaceDN w:val="0"/>
        <w:adjustRightInd w:val="0"/>
        <w:spacing w:after="0" w:line="240" w:lineRule="auto"/>
        <w:contextualSpacing/>
        <w:rPr>
          <w:rFonts w:ascii="Times New Roman" w:hAnsi="Times New Roman"/>
        </w:rPr>
      </w:pPr>
    </w:p>
    <w:p w:rsidR="006004F8" w:rsidRPr="009439B7" w:rsidRDefault="006004F8" w:rsidP="006004F8">
      <w:pPr>
        <w:autoSpaceDE w:val="0"/>
        <w:autoSpaceDN w:val="0"/>
        <w:adjustRightInd w:val="0"/>
        <w:spacing w:after="0" w:line="240" w:lineRule="auto"/>
        <w:jc w:val="both"/>
        <w:rPr>
          <w:rFonts w:ascii="Times New Roman" w:hAnsi="Times New Roman"/>
        </w:rPr>
      </w:pPr>
      <w:r w:rsidRPr="009439B7">
        <w:rPr>
          <w:rFonts w:ascii="Times New Roman" w:hAnsi="Times New Roman"/>
        </w:rPr>
        <w:t>Дата "____" ________________ 20____ г.</w:t>
      </w:r>
    </w:p>
    <w:p w:rsidR="006004F8" w:rsidRPr="009439B7" w:rsidRDefault="006004F8" w:rsidP="006004F8">
      <w:pPr>
        <w:autoSpaceDE w:val="0"/>
        <w:autoSpaceDN w:val="0"/>
        <w:adjustRightInd w:val="0"/>
        <w:spacing w:after="0" w:line="240" w:lineRule="auto"/>
        <w:jc w:val="both"/>
        <w:rPr>
          <w:rFonts w:ascii="Times New Roman" w:hAnsi="Times New Roman"/>
        </w:rPr>
      </w:pPr>
      <w:r w:rsidRPr="009439B7">
        <w:rPr>
          <w:rFonts w:ascii="Times New Roman" w:hAnsi="Times New Roman"/>
        </w:rPr>
        <w:t>Подпись ____________________ Расшифровка подписи ________________________</w:t>
      </w:r>
    </w:p>
    <w:p w:rsidR="006004F8" w:rsidRPr="009439B7" w:rsidRDefault="006004F8" w:rsidP="006004F8">
      <w:pPr>
        <w:autoSpaceDE w:val="0"/>
        <w:autoSpaceDN w:val="0"/>
        <w:adjustRightInd w:val="0"/>
        <w:spacing w:after="0" w:line="240" w:lineRule="auto"/>
        <w:jc w:val="both"/>
        <w:rPr>
          <w:rFonts w:ascii="Times New Roman" w:hAnsi="Times New Roman"/>
        </w:rPr>
      </w:pPr>
      <w:r w:rsidRPr="009439B7">
        <w:rPr>
          <w:rFonts w:ascii="Times New Roman" w:hAnsi="Times New Roman"/>
        </w:rPr>
        <w:t>=================================================================================</w:t>
      </w:r>
    </w:p>
    <w:p w:rsidR="006004F8" w:rsidRPr="009439B7" w:rsidRDefault="006004F8" w:rsidP="006004F8">
      <w:pPr>
        <w:autoSpaceDE w:val="0"/>
        <w:autoSpaceDN w:val="0"/>
        <w:adjustRightInd w:val="0"/>
        <w:spacing w:after="0" w:line="240" w:lineRule="auto"/>
        <w:jc w:val="center"/>
        <w:rPr>
          <w:rFonts w:ascii="Times New Roman" w:hAnsi="Times New Roman"/>
        </w:rPr>
      </w:pPr>
      <w:r w:rsidRPr="009439B7">
        <w:rPr>
          <w:rFonts w:ascii="Times New Roman" w:hAnsi="Times New Roman"/>
        </w:rPr>
        <w:t xml:space="preserve">Отметка бухгалтерии учреждения: </w:t>
      </w:r>
    </w:p>
    <w:p w:rsidR="006004F8" w:rsidRPr="009439B7" w:rsidRDefault="006004F8" w:rsidP="006004F8">
      <w:pPr>
        <w:autoSpaceDE w:val="0"/>
        <w:autoSpaceDN w:val="0"/>
        <w:adjustRightInd w:val="0"/>
        <w:spacing w:after="0" w:line="240" w:lineRule="auto"/>
        <w:jc w:val="center"/>
        <w:rPr>
          <w:rFonts w:ascii="Times New Roman" w:hAnsi="Times New Roman"/>
        </w:rPr>
      </w:pPr>
      <w:r w:rsidRPr="009439B7">
        <w:rPr>
          <w:rFonts w:ascii="Times New Roman" w:hAnsi="Times New Roman"/>
        </w:rPr>
        <w:t>"Проверено"</w:t>
      </w:r>
    </w:p>
    <w:tbl>
      <w:tblPr>
        <w:tblpPr w:leftFromText="180" w:rightFromText="180" w:vertAnchor="text" w:horzAnchor="page" w:tblpX="2745" w:tblpY="47"/>
        <w:tblW w:w="0" w:type="auto"/>
        <w:tblLook w:val="04A0"/>
      </w:tblPr>
      <w:tblGrid>
        <w:gridCol w:w="6941"/>
      </w:tblGrid>
      <w:tr w:rsidR="006004F8" w:rsidRPr="009439B7" w:rsidTr="00B33400">
        <w:trPr>
          <w:trHeight w:val="277"/>
        </w:trPr>
        <w:tc>
          <w:tcPr>
            <w:tcW w:w="6941" w:type="dxa"/>
            <w:tcBorders>
              <w:top w:val="nil"/>
              <w:left w:val="nil"/>
              <w:bottom w:val="single" w:sz="4" w:space="0" w:color="auto"/>
              <w:right w:val="nil"/>
            </w:tcBorders>
          </w:tcPr>
          <w:p w:rsidR="006004F8" w:rsidRPr="009439B7" w:rsidRDefault="006004F8" w:rsidP="00B33400">
            <w:pPr>
              <w:autoSpaceDE w:val="0"/>
              <w:autoSpaceDN w:val="0"/>
              <w:adjustRightInd w:val="0"/>
              <w:spacing w:after="0" w:line="240" w:lineRule="auto"/>
              <w:contextualSpacing/>
              <w:rPr>
                <w:rFonts w:ascii="Times New Roman" w:hAnsi="Times New Roman"/>
              </w:rPr>
            </w:pPr>
          </w:p>
        </w:tc>
      </w:tr>
      <w:tr w:rsidR="006004F8" w:rsidRPr="009439B7" w:rsidTr="00B33400">
        <w:trPr>
          <w:trHeight w:val="516"/>
        </w:trPr>
        <w:tc>
          <w:tcPr>
            <w:tcW w:w="6941" w:type="dxa"/>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(должность)</w:t>
            </w:r>
          </w:p>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p>
        </w:tc>
      </w:tr>
      <w:tr w:rsidR="006004F8" w:rsidRPr="009439B7" w:rsidTr="00B33400">
        <w:trPr>
          <w:trHeight w:val="419"/>
        </w:trPr>
        <w:tc>
          <w:tcPr>
            <w:tcW w:w="6941" w:type="dxa"/>
            <w:tcBorders>
              <w:top w:val="single" w:sz="4" w:space="0" w:color="auto"/>
              <w:left w:val="nil"/>
              <w:bottom w:val="single" w:sz="4" w:space="0" w:color="auto"/>
              <w:right w:val="nil"/>
            </w:tcBorders>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(Ф.И.О.)</w:t>
            </w:r>
          </w:p>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p>
        </w:tc>
      </w:tr>
      <w:tr w:rsidR="006004F8" w:rsidRPr="009439B7" w:rsidTr="00B33400">
        <w:trPr>
          <w:trHeight w:val="101"/>
        </w:trPr>
        <w:tc>
          <w:tcPr>
            <w:tcW w:w="6941" w:type="dxa"/>
            <w:tcBorders>
              <w:top w:val="single" w:sz="4" w:space="0" w:color="auto"/>
              <w:left w:val="nil"/>
              <w:bottom w:val="nil"/>
              <w:right w:val="nil"/>
            </w:tcBorders>
            <w:hideMark/>
          </w:tcPr>
          <w:p w:rsidR="006004F8" w:rsidRPr="009439B7" w:rsidRDefault="006004F8" w:rsidP="00B33400">
            <w:pPr>
              <w:autoSpaceDE w:val="0"/>
              <w:autoSpaceDN w:val="0"/>
              <w:adjustRightInd w:val="0"/>
              <w:spacing w:after="0" w:line="240" w:lineRule="auto"/>
              <w:contextualSpacing/>
              <w:jc w:val="center"/>
              <w:rPr>
                <w:rFonts w:ascii="Times New Roman" w:hAnsi="Times New Roman"/>
              </w:rPr>
            </w:pPr>
            <w:r w:rsidRPr="009439B7">
              <w:rPr>
                <w:rFonts w:ascii="Times New Roman" w:hAnsi="Times New Roman"/>
              </w:rPr>
              <w:t>(подпись)</w:t>
            </w:r>
          </w:p>
        </w:tc>
      </w:tr>
    </w:tbl>
    <w:p w:rsidR="006004F8" w:rsidRPr="009439B7" w:rsidRDefault="006004F8" w:rsidP="006004F8">
      <w:pPr>
        <w:autoSpaceDE w:val="0"/>
        <w:autoSpaceDN w:val="0"/>
        <w:adjustRightInd w:val="0"/>
        <w:spacing w:after="0" w:line="240" w:lineRule="auto"/>
        <w:jc w:val="center"/>
        <w:rPr>
          <w:rFonts w:ascii="Times New Roman" w:hAnsi="Times New Roman"/>
        </w:rPr>
      </w:pPr>
    </w:p>
    <w:p w:rsidR="006004F8" w:rsidRPr="009439B7" w:rsidRDefault="006004F8" w:rsidP="006004F8">
      <w:pPr>
        <w:autoSpaceDE w:val="0"/>
        <w:autoSpaceDN w:val="0"/>
        <w:adjustRightInd w:val="0"/>
        <w:spacing w:after="0" w:line="240" w:lineRule="auto"/>
        <w:jc w:val="center"/>
        <w:rPr>
          <w:rFonts w:ascii="Times New Roman" w:hAnsi="Times New Roman"/>
          <w:highlight w:val="yellow"/>
        </w:rPr>
      </w:pPr>
    </w:p>
    <w:p w:rsidR="006004F8" w:rsidRPr="009439B7" w:rsidRDefault="006004F8" w:rsidP="006004F8">
      <w:pPr>
        <w:spacing w:after="0" w:line="240" w:lineRule="auto"/>
        <w:rPr>
          <w:rFonts w:ascii="Times New Roman" w:hAnsi="Times New Roman"/>
          <w:highlight w:val="yellow"/>
        </w:rPr>
      </w:pPr>
    </w:p>
    <w:p w:rsidR="006004F8" w:rsidRPr="009439B7" w:rsidRDefault="006004F8" w:rsidP="006004F8">
      <w:pPr>
        <w:spacing w:after="0" w:line="240" w:lineRule="auto"/>
        <w:rPr>
          <w:rFonts w:ascii="Times New Roman" w:hAnsi="Times New Roman"/>
          <w:highlight w:val="yellow"/>
        </w:rPr>
      </w:pPr>
    </w:p>
    <w:p w:rsidR="006004F8" w:rsidRDefault="006004F8" w:rsidP="006004F8">
      <w:pPr>
        <w:pStyle w:val="ConsPlusNormal"/>
        <w:outlineLvl w:val="2"/>
        <w:rPr>
          <w:rFonts w:ascii="Times New Roman" w:hAnsi="Times New Roman" w:cs="Times New Roman"/>
          <w:sz w:val="22"/>
          <w:szCs w:val="22"/>
        </w:rPr>
      </w:pPr>
    </w:p>
    <w:p w:rsidR="006004F8" w:rsidRDefault="006004F8" w:rsidP="006004F8">
      <w:pPr>
        <w:pStyle w:val="ConsPlusNormal"/>
        <w:outlineLvl w:val="2"/>
        <w:rPr>
          <w:rFonts w:ascii="Times New Roman" w:hAnsi="Times New Roman" w:cs="Times New Roman"/>
          <w:sz w:val="22"/>
          <w:szCs w:val="22"/>
        </w:rPr>
      </w:pPr>
    </w:p>
    <w:p w:rsidR="006004F8" w:rsidRDefault="006004F8" w:rsidP="006004F8">
      <w:pPr>
        <w:pStyle w:val="ConsPlusNormal"/>
        <w:outlineLvl w:val="2"/>
        <w:rPr>
          <w:rFonts w:ascii="Times New Roman" w:hAnsi="Times New Roman" w:cs="Times New Roman"/>
          <w:sz w:val="22"/>
          <w:szCs w:val="22"/>
        </w:rPr>
      </w:pPr>
    </w:p>
    <w:p w:rsidR="006004F8" w:rsidRDefault="006004F8" w:rsidP="006004F8">
      <w:pPr>
        <w:pStyle w:val="ConsPlusNormal"/>
        <w:outlineLvl w:val="2"/>
        <w:rPr>
          <w:rFonts w:ascii="Times New Roman" w:hAnsi="Times New Roman" w:cs="Times New Roman"/>
          <w:sz w:val="22"/>
          <w:szCs w:val="22"/>
        </w:rPr>
      </w:pPr>
    </w:p>
    <w:p w:rsidR="006004F8" w:rsidRPr="009439B7" w:rsidRDefault="006004F8" w:rsidP="006004F8">
      <w:pPr>
        <w:pStyle w:val="ConsPlusNormal"/>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lastRenderedPageBreak/>
        <w:t>Приложение N 8.1</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center"/>
        <w:rPr>
          <w:rFonts w:ascii="Times New Roman" w:hAnsi="Times New Roman" w:cs="Times New Roman"/>
          <w:sz w:val="22"/>
          <w:szCs w:val="22"/>
        </w:rPr>
      </w:pPr>
      <w:bookmarkStart w:id="71" w:name="P2750"/>
      <w:bookmarkEnd w:id="71"/>
      <w:r w:rsidRPr="009439B7">
        <w:rPr>
          <w:rFonts w:ascii="Times New Roman" w:hAnsi="Times New Roman" w:cs="Times New Roman"/>
          <w:sz w:val="22"/>
          <w:szCs w:val="22"/>
        </w:rPr>
        <w:t>ПЕРЕЧЕНЬ</w:t>
      </w:r>
    </w:p>
    <w:p w:rsidR="006004F8" w:rsidRPr="009439B7" w:rsidRDefault="006004F8" w:rsidP="006004F8">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УЧАСТНИКОВ БЮДЖЕТНОГО ПРОЦЕССА ____________РАЙОНА НОВОСИБИРСКОЙ ОБЛАСТИ</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spacing w:after="0" w:line="240" w:lineRule="auto"/>
        <w:rPr>
          <w:rFonts w:ascii="Times New Roman" w:hAnsi="Times New Roman"/>
        </w:rPr>
        <w:sectPr w:rsidR="006004F8" w:rsidRPr="009439B7">
          <w:pgSz w:w="11905" w:h="16838"/>
          <w:pgMar w:top="1134" w:right="567" w:bottom="1134" w:left="1418"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1134"/>
        <w:gridCol w:w="1134"/>
        <w:gridCol w:w="850"/>
        <w:gridCol w:w="850"/>
        <w:gridCol w:w="850"/>
        <w:gridCol w:w="850"/>
        <w:gridCol w:w="850"/>
        <w:gridCol w:w="964"/>
        <w:gridCol w:w="1505"/>
        <w:gridCol w:w="1304"/>
        <w:gridCol w:w="1364"/>
      </w:tblGrid>
      <w:tr w:rsidR="006004F8" w:rsidRPr="009439B7" w:rsidTr="00B33400">
        <w:tc>
          <w:tcPr>
            <w:tcW w:w="79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lastRenderedPageBreak/>
              <w:t>Код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Полное наименование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Сокращенное наименование участника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ОГРН</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hyperlink r:id="rId143" w:history="1">
              <w:r w:rsidRPr="009439B7">
                <w:rPr>
                  <w:rStyle w:val="a4"/>
                  <w:rFonts w:ascii="Times New Roman" w:hAnsi="Times New Roman" w:cs="Times New Roman"/>
                  <w:sz w:val="22"/>
                  <w:szCs w:val="22"/>
                </w:rPr>
                <w:t>ОКФС</w:t>
              </w:r>
            </w:hyperlink>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hyperlink r:id="rId144" w:history="1">
              <w:r w:rsidRPr="009439B7">
                <w:rPr>
                  <w:rStyle w:val="a4"/>
                  <w:rFonts w:ascii="Times New Roman" w:hAnsi="Times New Roman" w:cs="Times New Roman"/>
                  <w:sz w:val="22"/>
                  <w:szCs w:val="22"/>
                </w:rPr>
                <w:t>ОКОПФ</w:t>
              </w:r>
            </w:hyperlink>
          </w:p>
        </w:tc>
        <w:tc>
          <w:tcPr>
            <w:tcW w:w="96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Юридический адрес участника</w:t>
            </w:r>
          </w:p>
        </w:tc>
        <w:tc>
          <w:tcPr>
            <w:tcW w:w="1505"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Ф.И.О. руководителя, контактный телефон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Ф.И.О. главного бухгалтера, контактный телефон</w:t>
            </w:r>
          </w:p>
        </w:tc>
        <w:tc>
          <w:tcPr>
            <w:tcW w:w="136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Примечание</w:t>
            </w: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c>
          <w:tcPr>
            <w:tcW w:w="1505"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12</w:t>
            </w: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79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rsidR="006004F8" w:rsidRPr="009439B7" w:rsidRDefault="006004F8" w:rsidP="00B33400">
            <w:pPr>
              <w:pStyle w:val="ConsPlusNormal"/>
              <w:jc w:val="center"/>
              <w:rPr>
                <w:rFonts w:ascii="Times New Roman" w:hAnsi="Times New Roman" w:cs="Times New Roman"/>
                <w:sz w:val="22"/>
                <w:szCs w:val="22"/>
              </w:rPr>
            </w:pPr>
          </w:p>
        </w:tc>
      </w:tr>
    </w:tbl>
    <w:p w:rsidR="006004F8" w:rsidRPr="009439B7" w:rsidRDefault="006004F8" w:rsidP="006004F8">
      <w:pPr>
        <w:spacing w:after="0" w:line="240" w:lineRule="auto"/>
        <w:rPr>
          <w:rFonts w:ascii="Times New Roman" w:hAnsi="Times New Roman"/>
        </w:rPr>
      </w:pPr>
    </w:p>
    <w:p w:rsidR="006004F8" w:rsidRPr="009439B7" w:rsidRDefault="006004F8" w:rsidP="006004F8">
      <w:pPr>
        <w:spacing w:after="0" w:line="240" w:lineRule="auto"/>
        <w:rPr>
          <w:rFonts w:ascii="Times New Roman" w:hAnsi="Times New Roman"/>
        </w:rPr>
        <w:sectPr w:rsidR="006004F8" w:rsidRPr="009439B7">
          <w:pgSz w:w="16838" w:h="11905" w:orient="landscape"/>
          <w:pgMar w:top="1134" w:right="567" w:bottom="1134" w:left="1418" w:header="0" w:footer="0" w:gutter="0"/>
          <w:cols w:space="720"/>
        </w:sectPr>
      </w:pPr>
    </w:p>
    <w:p w:rsidR="006004F8" w:rsidRPr="009439B7" w:rsidRDefault="006004F8" w:rsidP="006004F8">
      <w:pPr>
        <w:pStyle w:val="ConsPlusNormal"/>
        <w:jc w:val="both"/>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N 10.1</w:t>
      </w:r>
    </w:p>
    <w:p w:rsidR="006004F8" w:rsidRPr="009439B7" w:rsidRDefault="006004F8" w:rsidP="006004F8">
      <w:pPr>
        <w:spacing w:after="0" w:line="240" w:lineRule="auto"/>
        <w:contextualSpacing/>
        <w:rPr>
          <w:rFonts w:ascii="Times New Roman" w:hAnsi="Times New Roman"/>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администрация ____________района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СПРАВКА</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об исполнении принятых бюджетных обязательств</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по _______________________________________________________</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(наименование получателя бюджетных средств)</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на "____" ______________ 20____ г.</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right"/>
        <w:rPr>
          <w:rFonts w:ascii="Times New Roman" w:hAnsi="Times New Roman" w:cs="Times New Roman"/>
          <w:sz w:val="22"/>
          <w:szCs w:val="22"/>
        </w:rPr>
      </w:pPr>
      <w:r w:rsidRPr="009439B7">
        <w:rPr>
          <w:rFonts w:ascii="Times New Roman" w:hAnsi="Times New Roman" w:cs="Times New Roman"/>
          <w:sz w:val="22"/>
          <w:szCs w:val="22"/>
        </w:rPr>
        <w:t>(в рублях)</w:t>
      </w:r>
    </w:p>
    <w:p w:rsidR="006004F8" w:rsidRPr="009439B7" w:rsidRDefault="006004F8" w:rsidP="006004F8">
      <w:pPr>
        <w:spacing w:after="0" w:line="240" w:lineRule="auto"/>
        <w:rPr>
          <w:rFonts w:ascii="Times New Roman" w:hAnsi="Times New Roman"/>
        </w:rPr>
        <w:sectPr w:rsidR="006004F8" w:rsidRPr="009439B7">
          <w:pgSz w:w="11905" w:h="16838"/>
          <w:pgMar w:top="1134" w:right="567" w:bottom="1134" w:left="1418" w:header="0" w:footer="0" w:gutter="0"/>
          <w:cols w:space="720"/>
        </w:sectPr>
      </w:pPr>
    </w:p>
    <w:p w:rsidR="006004F8" w:rsidRPr="009439B7" w:rsidRDefault="006004F8" w:rsidP="006004F8">
      <w:pPr>
        <w:spacing w:after="0" w:line="240" w:lineRule="auto"/>
        <w:contextualSpacing/>
        <w:rPr>
          <w:rFonts w:ascii="Times New Roman" w:hAnsi="Times New Roman"/>
        </w:rPr>
      </w:pPr>
    </w:p>
    <w:tbl>
      <w:tblPr>
        <w:tblW w:w="149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
        <w:gridCol w:w="624"/>
        <w:gridCol w:w="708"/>
        <w:gridCol w:w="709"/>
        <w:gridCol w:w="709"/>
        <w:gridCol w:w="567"/>
        <w:gridCol w:w="850"/>
        <w:gridCol w:w="851"/>
        <w:gridCol w:w="964"/>
        <w:gridCol w:w="1020"/>
        <w:gridCol w:w="737"/>
        <w:gridCol w:w="822"/>
        <w:gridCol w:w="993"/>
        <w:gridCol w:w="1191"/>
        <w:gridCol w:w="850"/>
        <w:gridCol w:w="1219"/>
        <w:gridCol w:w="1587"/>
      </w:tblGrid>
      <w:tr w:rsidR="006004F8" w:rsidRPr="009439B7" w:rsidTr="00B33400">
        <w:trPr>
          <w:trHeight w:val="803"/>
        </w:trPr>
        <w:tc>
          <w:tcPr>
            <w:tcW w:w="510"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 п/п</w:t>
            </w:r>
          </w:p>
        </w:tc>
        <w:tc>
          <w:tcPr>
            <w:tcW w:w="625"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Лицевой счет</w:t>
            </w:r>
          </w:p>
        </w:tc>
        <w:tc>
          <w:tcPr>
            <w:tcW w:w="3543" w:type="dxa"/>
            <w:gridSpan w:val="5"/>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Лимиты бюджетных обязательств на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Поставлено на учет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Оплачено принятых на учет бюджетных обязательств</w:t>
            </w:r>
          </w:p>
        </w:tc>
        <w:tc>
          <w:tcPr>
            <w:tcW w:w="737"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Возвраты по бюджетным обязательствам</w:t>
            </w:r>
          </w:p>
        </w:tc>
        <w:tc>
          <w:tcPr>
            <w:tcW w:w="822"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Итого оплачено (гр. 7 - гр. 8)</w:t>
            </w:r>
          </w:p>
        </w:tc>
        <w:tc>
          <w:tcPr>
            <w:tcW w:w="993"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Неоплаченные бюджетные обязательства (гр. 6 - гр. 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Оплачено прочих денежных обязательств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Возврат по прочим денежным обязательствам</w:t>
            </w:r>
          </w:p>
        </w:tc>
        <w:tc>
          <w:tcPr>
            <w:tcW w:w="1219"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Итого оплачено прочих обязательств (гр. 11 - гр. 12)</w:t>
            </w:r>
          </w:p>
        </w:tc>
        <w:tc>
          <w:tcPr>
            <w:tcW w:w="1587"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Свободный остаток лимитов бюджетных обязательств на год (гр. 5 - гр. 6 - гр. 13)</w:t>
            </w:r>
          </w:p>
        </w:tc>
      </w:tr>
      <w:tr w:rsidR="006004F8" w:rsidRPr="009439B7" w:rsidTr="00B33400">
        <w:trPr>
          <w:trHeight w:val="80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ФКР</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КЦСР</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КВСР</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КВР</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КОСГУ</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c>
          <w:tcPr>
            <w:tcW w:w="51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62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8</w:t>
            </w:r>
          </w:p>
        </w:tc>
        <w:tc>
          <w:tcPr>
            <w:tcW w:w="96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c>
          <w:tcPr>
            <w:tcW w:w="102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10</w:t>
            </w:r>
          </w:p>
        </w:tc>
        <w:tc>
          <w:tcPr>
            <w:tcW w:w="73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11</w:t>
            </w:r>
          </w:p>
        </w:tc>
        <w:tc>
          <w:tcPr>
            <w:tcW w:w="82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12</w:t>
            </w:r>
          </w:p>
        </w:tc>
        <w:tc>
          <w:tcPr>
            <w:tcW w:w="993"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13</w:t>
            </w:r>
          </w:p>
        </w:tc>
        <w:tc>
          <w:tcPr>
            <w:tcW w:w="119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14</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15</w:t>
            </w:r>
          </w:p>
        </w:tc>
        <w:tc>
          <w:tcPr>
            <w:tcW w:w="1219"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16</w:t>
            </w:r>
          </w:p>
        </w:tc>
        <w:tc>
          <w:tcPr>
            <w:tcW w:w="158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17</w:t>
            </w:r>
          </w:p>
        </w:tc>
      </w:tr>
      <w:tr w:rsidR="006004F8" w:rsidRPr="009439B7" w:rsidTr="00B33400">
        <w:tc>
          <w:tcPr>
            <w:tcW w:w="51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62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2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21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r w:rsidR="006004F8" w:rsidRPr="009439B7" w:rsidTr="00B33400">
        <w:tc>
          <w:tcPr>
            <w:tcW w:w="4678" w:type="dxa"/>
            <w:gridSpan w:val="7"/>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Итого по учреждению:</w:t>
            </w: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73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2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19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219"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158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bl>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  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outlineLvl w:val="2"/>
        <w:rPr>
          <w:rFonts w:ascii="Times New Roman" w:hAnsi="Times New Roman" w:cs="Times New Roman"/>
          <w:sz w:val="22"/>
          <w:szCs w:val="22"/>
        </w:r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t>Приложение N 10.2</w:t>
      </w:r>
    </w:p>
    <w:p w:rsidR="006004F8" w:rsidRPr="009439B7" w:rsidRDefault="006004F8" w:rsidP="006004F8">
      <w:pPr>
        <w:pStyle w:val="ConsPlusNormal"/>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lastRenderedPageBreak/>
        <w:t xml:space="preserve">     администрация _____________ района Новосибирской области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bookmarkStart w:id="72" w:name="P2937"/>
      <w:bookmarkEnd w:id="72"/>
      <w:r w:rsidRPr="009439B7">
        <w:rPr>
          <w:rFonts w:ascii="Times New Roman" w:hAnsi="Times New Roman" w:cs="Times New Roman"/>
          <w:sz w:val="22"/>
          <w:szCs w:val="22"/>
        </w:rPr>
        <w:t xml:space="preserve">                                 ВЕДОМОСТЬ</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контроля неисполненных бюджетных обязательств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 _______________________________________________________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получателя бюджетных средств)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 "____" ________________ 20____ г.</w:t>
      </w:r>
    </w:p>
    <w:p w:rsidR="006004F8" w:rsidRPr="009439B7" w:rsidRDefault="006004F8" w:rsidP="006004F8">
      <w:pPr>
        <w:pStyle w:val="ConsPlusNormal"/>
        <w:jc w:val="right"/>
        <w:rPr>
          <w:rFonts w:ascii="Times New Roman" w:hAnsi="Times New Roman" w:cs="Times New Roman"/>
          <w:sz w:val="22"/>
          <w:szCs w:val="22"/>
        </w:rPr>
      </w:pPr>
      <w:r w:rsidRPr="009439B7">
        <w:rPr>
          <w:rFonts w:ascii="Times New Roman" w:hAnsi="Times New Roman" w:cs="Times New Roman"/>
          <w:sz w:val="22"/>
          <w:szCs w:val="22"/>
        </w:rPr>
        <w:t>(в рублях)</w:t>
      </w: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850"/>
        <w:gridCol w:w="707"/>
        <w:gridCol w:w="632"/>
        <w:gridCol w:w="785"/>
        <w:gridCol w:w="631"/>
        <w:gridCol w:w="875"/>
        <w:gridCol w:w="1235"/>
        <w:gridCol w:w="632"/>
        <w:gridCol w:w="1020"/>
        <w:gridCol w:w="794"/>
        <w:gridCol w:w="1077"/>
        <w:gridCol w:w="1077"/>
        <w:gridCol w:w="1077"/>
        <w:gridCol w:w="1020"/>
        <w:gridCol w:w="1134"/>
        <w:gridCol w:w="1134"/>
      </w:tblGrid>
      <w:tr w:rsidR="006004F8" w:rsidRPr="009439B7" w:rsidTr="00B33400">
        <w:trPr>
          <w:trHeight w:val="578"/>
        </w:trPr>
        <w:tc>
          <w:tcPr>
            <w:tcW w:w="426"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 п/п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Лицевой счет</w:t>
            </w:r>
          </w:p>
        </w:tc>
        <w:tc>
          <w:tcPr>
            <w:tcW w:w="5498" w:type="dxa"/>
            <w:gridSpan w:val="7"/>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Код бюджетной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Тип БО</w:t>
            </w:r>
          </w:p>
        </w:tc>
        <w:tc>
          <w:tcPr>
            <w:tcW w:w="79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Номер и дата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Сроки исполнения контракта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принятого на учет БО (на год)</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оплаченного БО, выбытие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восстановления расходов по БО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Остаток неоплаченного БО</w:t>
            </w:r>
          </w:p>
        </w:tc>
      </w:tr>
      <w:tr w:rsidR="006004F8" w:rsidRPr="009439B7" w:rsidTr="00B33400">
        <w:trPr>
          <w:trHeight w:val="5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139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КВСР</w:t>
            </w:r>
          </w:p>
        </w:tc>
        <w:tc>
          <w:tcPr>
            <w:tcW w:w="63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ФКР</w:t>
            </w:r>
          </w:p>
        </w:tc>
        <w:tc>
          <w:tcPr>
            <w:tcW w:w="78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КЦСР</w:t>
            </w:r>
          </w:p>
        </w:tc>
        <w:tc>
          <w:tcPr>
            <w:tcW w:w="63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КВР</w:t>
            </w:r>
          </w:p>
        </w:tc>
        <w:tc>
          <w:tcPr>
            <w:tcW w:w="87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КОСГУ</w:t>
            </w:r>
          </w:p>
        </w:tc>
        <w:tc>
          <w:tcPr>
            <w:tcW w:w="123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СубКОСГУ</w:t>
            </w:r>
          </w:p>
        </w:tc>
        <w:tc>
          <w:tcPr>
            <w:tcW w:w="63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Тип средств</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04F8" w:rsidRPr="009439B7" w:rsidRDefault="006004F8" w:rsidP="00B33400">
            <w:pPr>
              <w:spacing w:after="0" w:line="240" w:lineRule="auto"/>
              <w:rPr>
                <w:rFonts w:ascii="Times New Roman" w:hAnsi="Times New Roman"/>
              </w:rPr>
            </w:pP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63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78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c>
          <w:tcPr>
            <w:tcW w:w="63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6</w:t>
            </w:r>
          </w:p>
        </w:tc>
        <w:tc>
          <w:tcPr>
            <w:tcW w:w="87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7</w:t>
            </w:r>
          </w:p>
        </w:tc>
        <w:tc>
          <w:tcPr>
            <w:tcW w:w="1235"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8</w:t>
            </w:r>
          </w:p>
        </w:tc>
        <w:tc>
          <w:tcPr>
            <w:tcW w:w="632"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c>
          <w:tcPr>
            <w:tcW w:w="102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10</w:t>
            </w:r>
          </w:p>
        </w:tc>
        <w:tc>
          <w:tcPr>
            <w:tcW w:w="79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11</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12</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13</w:t>
            </w:r>
          </w:p>
        </w:tc>
        <w:tc>
          <w:tcPr>
            <w:tcW w:w="107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14</w:t>
            </w:r>
          </w:p>
        </w:tc>
        <w:tc>
          <w:tcPr>
            <w:tcW w:w="102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16</w:t>
            </w:r>
          </w:p>
        </w:tc>
        <w:tc>
          <w:tcPr>
            <w:tcW w:w="113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17</w:t>
            </w: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8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7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8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7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rPr>
                <w:rFonts w:ascii="Times New Roman" w:hAnsi="Times New Roman" w:cs="Times New Roman"/>
                <w:sz w:val="22"/>
                <w:szCs w:val="22"/>
              </w:rPr>
            </w:pPr>
            <w:r w:rsidRPr="009439B7">
              <w:rPr>
                <w:rFonts w:ascii="Times New Roman" w:hAnsi="Times New Roman" w:cs="Times New Roman"/>
                <w:sz w:val="22"/>
                <w:szCs w:val="22"/>
              </w:rPr>
              <w:t>Итого по получателю бюджетных средств:</w:t>
            </w: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r w:rsidR="006004F8" w:rsidRPr="009439B7" w:rsidTr="00B33400">
        <w:tc>
          <w:tcPr>
            <w:tcW w:w="42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8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87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235"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632"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7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both"/>
              <w:rPr>
                <w:rFonts w:ascii="Times New Roman" w:hAnsi="Times New Roman" w:cs="Times New Roman"/>
                <w:sz w:val="22"/>
                <w:szCs w:val="22"/>
              </w:rPr>
            </w:pPr>
          </w:p>
        </w:tc>
      </w:tr>
    </w:tbl>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Исполнитель    ___________________  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spacing w:after="0" w:line="240" w:lineRule="auto"/>
        <w:rPr>
          <w:rFonts w:ascii="Times New Roman" w:hAnsi="Times New Roman"/>
        </w:rPr>
        <w:sectPr w:rsidR="006004F8" w:rsidRPr="009439B7">
          <w:pgSz w:w="16838" w:h="11905" w:orient="landscape"/>
          <w:pgMar w:top="1134" w:right="567" w:bottom="1134" w:left="1418" w:header="0" w:footer="0" w:gutter="0"/>
          <w:cols w:space="720"/>
        </w:sectPr>
      </w:pPr>
    </w:p>
    <w:p w:rsidR="006004F8" w:rsidRPr="009439B7" w:rsidRDefault="006004F8" w:rsidP="006004F8">
      <w:pPr>
        <w:pStyle w:val="ConsPlusNormal"/>
        <w:jc w:val="right"/>
        <w:outlineLvl w:val="2"/>
        <w:rPr>
          <w:rFonts w:ascii="Times New Roman" w:hAnsi="Times New Roman" w:cs="Times New Roman"/>
          <w:sz w:val="22"/>
          <w:szCs w:val="22"/>
        </w:rPr>
      </w:pPr>
      <w:r w:rsidRPr="009439B7">
        <w:rPr>
          <w:rFonts w:ascii="Times New Roman" w:hAnsi="Times New Roman" w:cs="Times New Roman"/>
          <w:sz w:val="22"/>
          <w:szCs w:val="22"/>
        </w:rPr>
        <w:lastRenderedPageBreak/>
        <w:t>Приложение N 11.1</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Представляется на бланке │</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получателя средств    │</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center"/>
        <w:rPr>
          <w:rFonts w:ascii="Times New Roman" w:hAnsi="Times New Roman" w:cs="Times New Roman"/>
          <w:sz w:val="22"/>
          <w:szCs w:val="22"/>
        </w:rPr>
      </w:pPr>
      <w:bookmarkStart w:id="73" w:name="P3089"/>
      <w:bookmarkEnd w:id="73"/>
      <w:r w:rsidRPr="009439B7">
        <w:rPr>
          <w:rFonts w:ascii="Times New Roman" w:hAnsi="Times New Roman" w:cs="Times New Roman"/>
          <w:sz w:val="22"/>
          <w:szCs w:val="22"/>
        </w:rPr>
        <w:t>ХОДАТАЙСТВО</w:t>
      </w:r>
    </w:p>
    <w:p w:rsidR="006004F8" w:rsidRPr="009439B7" w:rsidRDefault="006004F8" w:rsidP="006004F8">
      <w:pPr>
        <w:pStyle w:val="ConsPlusNonformat"/>
        <w:jc w:val="center"/>
        <w:rPr>
          <w:rFonts w:ascii="Times New Roman" w:hAnsi="Times New Roman" w:cs="Times New Roman"/>
          <w:sz w:val="22"/>
          <w:szCs w:val="22"/>
        </w:rPr>
      </w:pPr>
      <w:r w:rsidRPr="009439B7">
        <w:rPr>
          <w:rFonts w:ascii="Times New Roman" w:hAnsi="Times New Roman" w:cs="Times New Roman"/>
          <w:sz w:val="22"/>
          <w:szCs w:val="22"/>
        </w:rPr>
        <w:t>об изменении показателей, отраженных на лицевом счете</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_____________________________________________ просит внести нижеприведенные</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(наименование получателя средств)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изменения в показатели, отраженные на лицевом счете получателя средств</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местного бюджета, в связи с ____________________________________________.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(указать причину изменений)</w:t>
      </w:r>
    </w:p>
    <w:p w:rsidR="006004F8" w:rsidRPr="009439B7" w:rsidRDefault="006004F8" w:rsidP="006004F8">
      <w:pPr>
        <w:pStyle w:val="ConsPlusNormal"/>
        <w:ind w:firstLine="540"/>
        <w:jc w:val="both"/>
        <w:rPr>
          <w:rFonts w:ascii="Times New Roman" w:hAnsi="Times New Roman" w:cs="Times New Roman"/>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2"/>
        <w:gridCol w:w="851"/>
        <w:gridCol w:w="852"/>
        <w:gridCol w:w="851"/>
        <w:gridCol w:w="567"/>
        <w:gridCol w:w="340"/>
        <w:gridCol w:w="510"/>
        <w:gridCol w:w="624"/>
        <w:gridCol w:w="340"/>
        <w:gridCol w:w="880"/>
        <w:gridCol w:w="568"/>
        <w:gridCol w:w="567"/>
        <w:gridCol w:w="907"/>
        <w:gridCol w:w="936"/>
      </w:tblGrid>
      <w:tr w:rsidR="006004F8" w:rsidRPr="009439B7" w:rsidTr="00B33400">
        <w:tc>
          <w:tcPr>
            <w:tcW w:w="1701"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Лицевой счет</w:t>
            </w:r>
          </w:p>
        </w:tc>
        <w:tc>
          <w:tcPr>
            <w:tcW w:w="1701"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Код бюджетной классификации</w:t>
            </w:r>
          </w:p>
        </w:tc>
        <w:tc>
          <w:tcPr>
            <w:tcW w:w="2041" w:type="dxa"/>
            <w:gridSpan w:val="4"/>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Платежный документ</w:t>
            </w:r>
          </w:p>
        </w:tc>
        <w:tc>
          <w:tcPr>
            <w:tcW w:w="1220"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Бюджетное обязательство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Денежное обязательство (документ исполнения)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Тип средств, код целевых средств, КРКС,суб КОСГУ</w:t>
            </w:r>
          </w:p>
        </w:tc>
      </w:tr>
      <w:tr w:rsidR="006004F8" w:rsidRPr="009439B7" w:rsidTr="00B33400">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подлежащий изменению</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измененный</w:t>
            </w:r>
          </w:p>
        </w:tc>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подлежащий изменению</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измененный</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наименование</w:t>
            </w:r>
          </w:p>
        </w:tc>
        <w:tc>
          <w:tcPr>
            <w:tcW w:w="34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w:t>
            </w:r>
          </w:p>
        </w:tc>
        <w:tc>
          <w:tcPr>
            <w:tcW w:w="51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Дата</w:t>
            </w:r>
          </w:p>
        </w:tc>
        <w:tc>
          <w:tcPr>
            <w:tcW w:w="62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руб.</w:t>
            </w:r>
          </w:p>
        </w:tc>
        <w:tc>
          <w:tcPr>
            <w:tcW w:w="34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w:t>
            </w:r>
          </w:p>
        </w:tc>
        <w:tc>
          <w:tcPr>
            <w:tcW w:w="88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руб.</w:t>
            </w:r>
          </w:p>
        </w:tc>
        <w:tc>
          <w:tcPr>
            <w:tcW w:w="56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N</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Сумма, руб.</w:t>
            </w:r>
          </w:p>
        </w:tc>
        <w:tc>
          <w:tcPr>
            <w:tcW w:w="90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подлежащий изменению</w:t>
            </w:r>
          </w:p>
        </w:tc>
        <w:tc>
          <w:tcPr>
            <w:tcW w:w="936"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измененный</w:t>
            </w:r>
          </w:p>
        </w:tc>
      </w:tr>
      <w:tr w:rsidR="006004F8" w:rsidRPr="009439B7" w:rsidTr="00B33400">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5</w:t>
            </w:r>
          </w:p>
        </w:tc>
        <w:tc>
          <w:tcPr>
            <w:tcW w:w="34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6</w:t>
            </w:r>
          </w:p>
        </w:tc>
        <w:tc>
          <w:tcPr>
            <w:tcW w:w="51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7</w:t>
            </w:r>
          </w:p>
        </w:tc>
        <w:tc>
          <w:tcPr>
            <w:tcW w:w="624"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8</w:t>
            </w:r>
          </w:p>
        </w:tc>
        <w:tc>
          <w:tcPr>
            <w:tcW w:w="34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9</w:t>
            </w:r>
          </w:p>
        </w:tc>
        <w:tc>
          <w:tcPr>
            <w:tcW w:w="880"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10</w:t>
            </w:r>
          </w:p>
        </w:tc>
        <w:tc>
          <w:tcPr>
            <w:tcW w:w="568"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11</w:t>
            </w:r>
          </w:p>
        </w:tc>
        <w:tc>
          <w:tcPr>
            <w:tcW w:w="56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12</w:t>
            </w:r>
          </w:p>
        </w:tc>
        <w:tc>
          <w:tcPr>
            <w:tcW w:w="907"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13</w:t>
            </w:r>
          </w:p>
        </w:tc>
        <w:tc>
          <w:tcPr>
            <w:tcW w:w="936" w:type="dxa"/>
            <w:tcBorders>
              <w:top w:val="single" w:sz="4" w:space="0" w:color="auto"/>
              <w:left w:val="single" w:sz="4" w:space="0" w:color="auto"/>
              <w:bottom w:val="single" w:sz="4" w:space="0" w:color="auto"/>
              <w:right w:val="single" w:sz="4" w:space="0" w:color="auto"/>
            </w:tcBorders>
            <w:hideMark/>
          </w:tcPr>
          <w:p w:rsidR="006004F8" w:rsidRPr="009439B7" w:rsidRDefault="006004F8" w:rsidP="00B33400">
            <w:pPr>
              <w:pStyle w:val="ConsPlusNormal"/>
              <w:jc w:val="center"/>
              <w:rPr>
                <w:rFonts w:ascii="Times New Roman" w:hAnsi="Times New Roman" w:cs="Times New Roman"/>
                <w:sz w:val="22"/>
                <w:szCs w:val="22"/>
              </w:rPr>
            </w:pPr>
            <w:r w:rsidRPr="009439B7">
              <w:rPr>
                <w:rFonts w:ascii="Times New Roman" w:hAnsi="Times New Roman" w:cs="Times New Roman"/>
                <w:sz w:val="22"/>
                <w:szCs w:val="22"/>
              </w:rPr>
              <w:t>14</w:t>
            </w:r>
          </w:p>
        </w:tc>
      </w:tr>
      <w:tr w:rsidR="006004F8" w:rsidRPr="009439B7" w:rsidTr="00B33400">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34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51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624"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34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568"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6004F8" w:rsidRPr="009439B7" w:rsidRDefault="006004F8" w:rsidP="00B33400">
            <w:pPr>
              <w:pStyle w:val="ConsPlusNormal"/>
              <w:jc w:val="center"/>
              <w:rPr>
                <w:rFonts w:ascii="Times New Roman" w:hAnsi="Times New Roman" w:cs="Times New Roman"/>
                <w:sz w:val="22"/>
                <w:szCs w:val="22"/>
              </w:rPr>
            </w:pPr>
          </w:p>
        </w:tc>
      </w:tr>
    </w:tbl>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Руководитель      _______________________    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Главный бухгалтер _______________________    ______________________________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 xml:space="preserve">                                             (подпись)                               (расшифровка подписи)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М.П.</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Тел. ________________ и Ф.И.О. исполнителя от клиента _____________________</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w:t>
      </w: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Отметка об исполнении</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Подпись исполнителя __________________</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____ ______________ 20____ года</w:t>
      </w:r>
    </w:p>
    <w:p w:rsidR="006004F8" w:rsidRPr="009439B7" w:rsidRDefault="006004F8" w:rsidP="006004F8">
      <w:pPr>
        <w:pStyle w:val="ConsPlusNonformat"/>
        <w:jc w:val="both"/>
        <w:rPr>
          <w:rFonts w:ascii="Times New Roman" w:hAnsi="Times New Roman" w:cs="Times New Roman"/>
          <w:sz w:val="22"/>
          <w:szCs w:val="22"/>
        </w:rPr>
      </w:pPr>
    </w:p>
    <w:p w:rsidR="006004F8" w:rsidRPr="009439B7" w:rsidRDefault="006004F8" w:rsidP="006004F8">
      <w:pPr>
        <w:pStyle w:val="ConsPlusNonformat"/>
        <w:jc w:val="both"/>
        <w:rPr>
          <w:rFonts w:ascii="Times New Roman" w:hAnsi="Times New Roman" w:cs="Times New Roman"/>
          <w:sz w:val="22"/>
          <w:szCs w:val="22"/>
        </w:rPr>
      </w:pPr>
      <w:r w:rsidRPr="009439B7">
        <w:rPr>
          <w:rFonts w:ascii="Times New Roman" w:hAnsi="Times New Roman" w:cs="Times New Roman"/>
          <w:sz w:val="22"/>
          <w:szCs w:val="22"/>
        </w:rPr>
        <w:t>Причины отклонения ______________________________________________________________</w:t>
      </w:r>
    </w:p>
    <w:p w:rsidR="006004F8" w:rsidRPr="009439B7" w:rsidRDefault="006004F8" w:rsidP="006004F8">
      <w:pPr>
        <w:pStyle w:val="ConsPlusNormal"/>
        <w:ind w:firstLine="540"/>
        <w:jc w:val="both"/>
        <w:rPr>
          <w:rFonts w:ascii="Times New Roman" w:hAnsi="Times New Roman" w:cs="Times New Roman"/>
          <w:sz w:val="22"/>
          <w:szCs w:val="22"/>
        </w:rPr>
      </w:pPr>
    </w:p>
    <w:p w:rsidR="006004F8" w:rsidRPr="009439B7" w:rsidRDefault="006004F8" w:rsidP="006004F8">
      <w:pPr>
        <w:pStyle w:val="ConsPlusNormal"/>
        <w:jc w:val="both"/>
        <w:rPr>
          <w:rFonts w:ascii="Times New Roman" w:hAnsi="Times New Roman" w:cs="Times New Roman"/>
          <w:sz w:val="22"/>
          <w:szCs w:val="22"/>
        </w:rPr>
      </w:pPr>
    </w:p>
    <w:p w:rsidR="006004F8" w:rsidRPr="009439B7" w:rsidRDefault="006004F8" w:rsidP="006004F8">
      <w:pPr>
        <w:pStyle w:val="ConsPlusNormal"/>
        <w:pBdr>
          <w:top w:val="single" w:sz="6" w:space="2" w:color="auto"/>
        </w:pBdr>
        <w:contextualSpacing/>
        <w:jc w:val="both"/>
        <w:rPr>
          <w:rFonts w:ascii="Times New Roman" w:hAnsi="Times New Roman" w:cs="Times New Roman"/>
          <w:sz w:val="22"/>
          <w:szCs w:val="22"/>
        </w:rPr>
      </w:pPr>
    </w:p>
    <w:p w:rsidR="006004F8" w:rsidRPr="009439B7" w:rsidRDefault="006004F8" w:rsidP="006004F8">
      <w:pPr>
        <w:spacing w:after="0" w:line="240" w:lineRule="auto"/>
        <w:rPr>
          <w:rFonts w:ascii="Times New Roman" w:hAnsi="Times New Roman"/>
        </w:rPr>
      </w:pPr>
    </w:p>
    <w:p w:rsidR="006004F8" w:rsidRPr="009439B7" w:rsidRDefault="006004F8" w:rsidP="006004F8">
      <w:pPr>
        <w:pStyle w:val="a7"/>
        <w:shd w:val="clear" w:color="auto" w:fill="FFFFFF"/>
        <w:spacing w:before="0"/>
        <w:jc w:val="right"/>
        <w:rPr>
          <w:rFonts w:ascii="Times New Roman" w:hAnsi="Times New Roman" w:cs="Times New Roman"/>
          <w:sz w:val="22"/>
          <w:szCs w:val="22"/>
        </w:rPr>
      </w:pPr>
    </w:p>
    <w:p w:rsidR="006004F8" w:rsidRPr="009439B7" w:rsidRDefault="006004F8" w:rsidP="006004F8">
      <w:pPr>
        <w:pStyle w:val="a7"/>
        <w:shd w:val="clear" w:color="auto" w:fill="FFFFFF"/>
        <w:spacing w:before="0"/>
        <w:jc w:val="right"/>
        <w:rPr>
          <w:rFonts w:ascii="Times New Roman" w:hAnsi="Times New Roman" w:cs="Times New Roman"/>
          <w:sz w:val="22"/>
          <w:szCs w:val="22"/>
        </w:rPr>
      </w:pPr>
    </w:p>
    <w:p w:rsidR="006004F8" w:rsidRPr="009439B7" w:rsidRDefault="006004F8" w:rsidP="006004F8">
      <w:pPr>
        <w:pStyle w:val="a7"/>
        <w:shd w:val="clear" w:color="auto" w:fill="FFFFFF"/>
        <w:spacing w:before="0"/>
        <w:jc w:val="right"/>
        <w:rPr>
          <w:rFonts w:ascii="Times New Roman" w:hAnsi="Times New Roman" w:cs="Times New Roman"/>
          <w:sz w:val="22"/>
          <w:szCs w:val="22"/>
        </w:rPr>
      </w:pPr>
    </w:p>
    <w:p w:rsidR="006004F8" w:rsidRPr="00A030C8" w:rsidRDefault="006004F8" w:rsidP="006004F8">
      <w:pPr>
        <w:pStyle w:val="aa"/>
        <w:spacing w:before="0" w:beforeAutospacing="0"/>
        <w:jc w:val="center"/>
        <w:rPr>
          <w:b/>
          <w:bCs/>
          <w:snapToGrid w:val="0"/>
          <w:sz w:val="24"/>
          <w:szCs w:val="24"/>
        </w:rPr>
      </w:pPr>
      <w:r w:rsidRPr="00A030C8">
        <w:rPr>
          <w:b/>
          <w:bCs/>
          <w:snapToGrid w:val="0"/>
          <w:sz w:val="24"/>
          <w:szCs w:val="24"/>
        </w:rPr>
        <w:t>АДМИНИСТРАЦИЯ</w:t>
      </w:r>
    </w:p>
    <w:p w:rsidR="006004F8" w:rsidRPr="00A030C8" w:rsidRDefault="006004F8" w:rsidP="006004F8">
      <w:pPr>
        <w:pStyle w:val="aa"/>
        <w:spacing w:before="0" w:beforeAutospacing="0"/>
        <w:jc w:val="center"/>
        <w:rPr>
          <w:b/>
          <w:bCs/>
          <w:snapToGrid w:val="0"/>
          <w:sz w:val="24"/>
          <w:szCs w:val="24"/>
        </w:rPr>
      </w:pPr>
      <w:r w:rsidRPr="00A030C8">
        <w:rPr>
          <w:b/>
          <w:bCs/>
          <w:snapToGrid w:val="0"/>
          <w:sz w:val="24"/>
          <w:szCs w:val="24"/>
        </w:rPr>
        <w:t>АЧИНСКОГО СЕЛЬСОВЕТА</w:t>
      </w:r>
    </w:p>
    <w:p w:rsidR="006004F8" w:rsidRPr="00A030C8" w:rsidRDefault="006004F8" w:rsidP="006004F8">
      <w:pPr>
        <w:pStyle w:val="aa"/>
        <w:spacing w:before="0" w:beforeAutospacing="0"/>
        <w:jc w:val="center"/>
        <w:rPr>
          <w:b/>
          <w:bCs/>
          <w:sz w:val="24"/>
          <w:szCs w:val="24"/>
        </w:rPr>
      </w:pPr>
      <w:r w:rsidRPr="00A030C8">
        <w:rPr>
          <w:b/>
          <w:bCs/>
          <w:snapToGrid w:val="0"/>
          <w:sz w:val="24"/>
          <w:szCs w:val="24"/>
        </w:rPr>
        <w:t xml:space="preserve"> </w:t>
      </w:r>
      <w:r w:rsidRPr="00A030C8">
        <w:rPr>
          <w:b/>
          <w:bCs/>
          <w:sz w:val="24"/>
          <w:szCs w:val="24"/>
        </w:rPr>
        <w:t xml:space="preserve">БОЛОТНИНСКОГО РАЙОНА </w:t>
      </w:r>
      <w:r w:rsidRPr="00A030C8">
        <w:rPr>
          <w:b/>
          <w:bCs/>
          <w:snapToGrid w:val="0"/>
          <w:sz w:val="24"/>
          <w:szCs w:val="24"/>
        </w:rPr>
        <w:t>НОВОСИБИРСКОЙ ОБЛАСТИ</w:t>
      </w:r>
    </w:p>
    <w:p w:rsidR="006004F8" w:rsidRPr="00A030C8" w:rsidRDefault="006004F8" w:rsidP="006004F8">
      <w:pPr>
        <w:pStyle w:val="aa"/>
        <w:spacing w:before="0" w:beforeAutospacing="0"/>
        <w:jc w:val="center"/>
        <w:rPr>
          <w:b/>
          <w:bCs/>
          <w:snapToGrid w:val="0"/>
          <w:sz w:val="24"/>
          <w:szCs w:val="24"/>
        </w:rPr>
      </w:pPr>
    </w:p>
    <w:p w:rsidR="006004F8" w:rsidRPr="00A030C8" w:rsidRDefault="006004F8" w:rsidP="006004F8">
      <w:pPr>
        <w:pStyle w:val="aa"/>
        <w:spacing w:before="0" w:beforeAutospacing="0"/>
        <w:jc w:val="center"/>
        <w:rPr>
          <w:b/>
          <w:bCs/>
          <w:snapToGrid w:val="0"/>
          <w:sz w:val="24"/>
          <w:szCs w:val="24"/>
        </w:rPr>
      </w:pPr>
      <w:r w:rsidRPr="00A030C8">
        <w:rPr>
          <w:b/>
          <w:bCs/>
          <w:snapToGrid w:val="0"/>
          <w:sz w:val="24"/>
          <w:szCs w:val="24"/>
        </w:rPr>
        <w:t>ПОСТАНОВЛЕНИЕ</w:t>
      </w:r>
    </w:p>
    <w:p w:rsidR="006004F8" w:rsidRPr="00A030C8" w:rsidRDefault="006004F8" w:rsidP="006004F8">
      <w:pPr>
        <w:pStyle w:val="aa"/>
        <w:spacing w:before="0" w:beforeAutospacing="0"/>
        <w:jc w:val="center"/>
        <w:rPr>
          <w:sz w:val="24"/>
          <w:szCs w:val="24"/>
        </w:rPr>
      </w:pPr>
    </w:p>
    <w:p w:rsidR="006004F8" w:rsidRPr="00A030C8" w:rsidRDefault="006004F8" w:rsidP="006004F8">
      <w:pPr>
        <w:pStyle w:val="aa"/>
        <w:spacing w:before="0" w:beforeAutospacing="0"/>
        <w:jc w:val="center"/>
        <w:rPr>
          <w:sz w:val="24"/>
          <w:szCs w:val="24"/>
        </w:rPr>
      </w:pPr>
      <w:r w:rsidRPr="00A030C8">
        <w:rPr>
          <w:sz w:val="24"/>
          <w:szCs w:val="24"/>
        </w:rPr>
        <w:t>от 19.05.2020 г. № 30</w:t>
      </w:r>
    </w:p>
    <w:p w:rsidR="006004F8" w:rsidRPr="00A030C8" w:rsidRDefault="006004F8" w:rsidP="006004F8">
      <w:pPr>
        <w:pStyle w:val="aa"/>
        <w:spacing w:before="0" w:beforeAutospacing="0"/>
        <w:jc w:val="center"/>
        <w:rPr>
          <w:color w:val="FF0000"/>
          <w:sz w:val="24"/>
          <w:szCs w:val="24"/>
        </w:rPr>
      </w:pPr>
    </w:p>
    <w:p w:rsidR="006004F8" w:rsidRPr="00A030C8" w:rsidRDefault="006004F8" w:rsidP="006004F8">
      <w:pPr>
        <w:tabs>
          <w:tab w:val="left" w:pos="4536"/>
        </w:tabs>
        <w:suppressAutoHyphens/>
        <w:spacing w:after="0" w:line="240" w:lineRule="auto"/>
        <w:jc w:val="center"/>
        <w:rPr>
          <w:rFonts w:ascii="Times New Roman" w:hAnsi="Times New Roman"/>
          <w:b/>
          <w:sz w:val="24"/>
          <w:szCs w:val="24"/>
        </w:rPr>
      </w:pPr>
    </w:p>
    <w:p w:rsidR="006004F8" w:rsidRPr="00A030C8" w:rsidRDefault="006004F8" w:rsidP="006004F8">
      <w:pPr>
        <w:tabs>
          <w:tab w:val="left" w:pos="4536"/>
        </w:tabs>
        <w:suppressAutoHyphens/>
        <w:spacing w:after="0" w:line="240" w:lineRule="auto"/>
        <w:jc w:val="center"/>
        <w:rPr>
          <w:rFonts w:ascii="Times New Roman" w:hAnsi="Times New Roman"/>
          <w:b/>
          <w:sz w:val="24"/>
          <w:szCs w:val="24"/>
        </w:rPr>
      </w:pPr>
      <w:r w:rsidRPr="00A030C8">
        <w:rPr>
          <w:rFonts w:ascii="Times New Roman" w:hAnsi="Times New Roman"/>
          <w:b/>
          <w:sz w:val="24"/>
          <w:szCs w:val="24"/>
        </w:rPr>
        <w:t>Об утверждении Порядка исполнения бюджета по расходам и источникам финансирования дефицита бюджета Ачинского сельсовета Болотнинского района Новосибирской области</w:t>
      </w:r>
    </w:p>
    <w:p w:rsidR="006004F8" w:rsidRPr="00A030C8" w:rsidRDefault="006004F8" w:rsidP="006004F8">
      <w:pPr>
        <w:shd w:val="clear" w:color="auto" w:fill="FFFFFF"/>
        <w:tabs>
          <w:tab w:val="left" w:pos="4253"/>
        </w:tabs>
        <w:spacing w:after="0" w:line="240" w:lineRule="auto"/>
        <w:ind w:right="5876"/>
        <w:jc w:val="both"/>
        <w:rPr>
          <w:rFonts w:ascii="Times New Roman" w:hAnsi="Times New Roman"/>
          <w:sz w:val="24"/>
          <w:szCs w:val="24"/>
        </w:rPr>
      </w:pPr>
    </w:p>
    <w:p w:rsidR="006004F8" w:rsidRPr="00A030C8" w:rsidRDefault="006004F8" w:rsidP="006004F8">
      <w:pPr>
        <w:pStyle w:val="aa"/>
        <w:spacing w:before="0" w:beforeAutospacing="0"/>
        <w:jc w:val="both"/>
        <w:rPr>
          <w:b/>
          <w:bCs/>
          <w:sz w:val="24"/>
          <w:szCs w:val="24"/>
        </w:rPr>
      </w:pPr>
      <w:r w:rsidRPr="00A030C8">
        <w:rPr>
          <w:sz w:val="24"/>
          <w:szCs w:val="24"/>
        </w:rPr>
        <w:t xml:space="preserve">     В соответствии со статьёй 219 Бюджетного кодекса Российской Федерации, </w:t>
      </w:r>
      <w:r w:rsidRPr="00A030C8">
        <w:rPr>
          <w:color w:val="000000"/>
          <w:sz w:val="24"/>
          <w:szCs w:val="24"/>
        </w:rPr>
        <w:t>Положением</w:t>
      </w:r>
      <w:r w:rsidRPr="00A030C8">
        <w:rPr>
          <w:bCs/>
          <w:sz w:val="24"/>
          <w:szCs w:val="24"/>
        </w:rPr>
        <w:t xml:space="preserve"> </w:t>
      </w:r>
      <w:r w:rsidRPr="00A030C8">
        <w:rPr>
          <w:sz w:val="24"/>
          <w:szCs w:val="24"/>
        </w:rPr>
        <w:t xml:space="preserve">«О бюджетном процессе в  Ачинском  сельсовете Болотнинского района Новосибирской области», утверждённым решением Совета депутатов Ачинского сельсовета Болотнинского района Новосибирской области от 07.07.2017 № 3, руководствуясь </w:t>
      </w:r>
      <w:r w:rsidRPr="00A030C8">
        <w:rPr>
          <w:color w:val="000000"/>
          <w:sz w:val="24"/>
          <w:szCs w:val="24"/>
        </w:rPr>
        <w:t>Уставом Ачин</w:t>
      </w:r>
      <w:r w:rsidRPr="00A030C8">
        <w:rPr>
          <w:sz w:val="24"/>
          <w:szCs w:val="24"/>
        </w:rPr>
        <w:t>ского сельсовета Болотнинского района Новосибирской области, администрация Ачинского сельсовета Болотнинского района Новосибирской области</w:t>
      </w:r>
    </w:p>
    <w:p w:rsidR="006004F8" w:rsidRPr="00A030C8" w:rsidRDefault="006004F8" w:rsidP="006004F8">
      <w:pPr>
        <w:pStyle w:val="aa"/>
        <w:spacing w:before="0" w:beforeAutospacing="0"/>
        <w:jc w:val="both"/>
        <w:rPr>
          <w:b/>
          <w:color w:val="0000FF"/>
          <w:sz w:val="24"/>
          <w:szCs w:val="24"/>
          <w:u w:val="single"/>
        </w:rPr>
      </w:pPr>
      <w:r w:rsidRPr="00A030C8">
        <w:rPr>
          <w:b/>
          <w:sz w:val="24"/>
          <w:szCs w:val="24"/>
        </w:rPr>
        <w:t>ПОСТАНОВЛЯЕТ:</w:t>
      </w:r>
    </w:p>
    <w:p w:rsidR="006004F8" w:rsidRPr="00A030C8" w:rsidRDefault="006004F8" w:rsidP="006004F8">
      <w:pPr>
        <w:shd w:val="clear" w:color="auto" w:fill="FFFFFF"/>
        <w:spacing w:after="0" w:line="240" w:lineRule="auto"/>
        <w:jc w:val="both"/>
        <w:rPr>
          <w:rFonts w:ascii="Times New Roman" w:hAnsi="Times New Roman"/>
          <w:sz w:val="24"/>
          <w:szCs w:val="24"/>
        </w:rPr>
      </w:pPr>
      <w:r w:rsidRPr="00A030C8">
        <w:rPr>
          <w:rFonts w:ascii="Times New Roman" w:hAnsi="Times New Roman"/>
          <w:spacing w:val="66"/>
          <w:sz w:val="24"/>
          <w:szCs w:val="24"/>
        </w:rPr>
        <w:t>1.</w:t>
      </w:r>
      <w:r w:rsidRPr="00A030C8">
        <w:rPr>
          <w:rFonts w:ascii="Times New Roman" w:hAnsi="Times New Roman"/>
          <w:sz w:val="24"/>
          <w:szCs w:val="24"/>
        </w:rPr>
        <w:t xml:space="preserve">Утвердить прилагаемый </w:t>
      </w:r>
      <w:r w:rsidRPr="00A030C8">
        <w:rPr>
          <w:rFonts w:ascii="Times New Roman" w:hAnsi="Times New Roman"/>
          <w:spacing w:val="-1"/>
          <w:sz w:val="24"/>
          <w:szCs w:val="24"/>
        </w:rPr>
        <w:t xml:space="preserve">Порядок </w:t>
      </w:r>
      <w:r w:rsidRPr="00A030C8">
        <w:rPr>
          <w:rFonts w:ascii="Times New Roman" w:hAnsi="Times New Roman"/>
          <w:sz w:val="24"/>
          <w:szCs w:val="24"/>
        </w:rPr>
        <w:t xml:space="preserve">исполнения бюджета по расходам и источникам финансирования дефицита бюджета Ачинского сельсовета Болотнинского района Новосибирской области. </w:t>
      </w:r>
    </w:p>
    <w:p w:rsidR="006004F8" w:rsidRPr="00A030C8" w:rsidRDefault="006004F8" w:rsidP="006004F8">
      <w:pPr>
        <w:pStyle w:val="aa"/>
        <w:spacing w:before="0" w:beforeAutospacing="0"/>
        <w:jc w:val="both"/>
        <w:rPr>
          <w:i/>
          <w:color w:val="000000"/>
          <w:sz w:val="24"/>
          <w:szCs w:val="24"/>
        </w:rPr>
      </w:pPr>
      <w:r w:rsidRPr="00A030C8">
        <w:rPr>
          <w:sz w:val="24"/>
          <w:szCs w:val="24"/>
        </w:rPr>
        <w:t xml:space="preserve">2. </w:t>
      </w:r>
      <w:r w:rsidRPr="00A030C8">
        <w:rPr>
          <w:color w:val="000000"/>
          <w:sz w:val="24"/>
          <w:szCs w:val="24"/>
        </w:rPr>
        <w:t>О</w:t>
      </w:r>
      <w:r w:rsidRPr="00A030C8">
        <w:rPr>
          <w:sz w:val="24"/>
          <w:szCs w:val="24"/>
        </w:rPr>
        <w:t>публиковать</w:t>
      </w:r>
      <w:r w:rsidRPr="00A030C8">
        <w:rPr>
          <w:i/>
          <w:sz w:val="24"/>
          <w:szCs w:val="24"/>
        </w:rPr>
        <w:t xml:space="preserve"> </w:t>
      </w:r>
      <w:r w:rsidRPr="00A030C8">
        <w:rPr>
          <w:sz w:val="24"/>
          <w:szCs w:val="24"/>
        </w:rPr>
        <w:t>настоящее постановление в официальном вестнике и разместить на официальном сайте администрации Ачинского сельсовета Болотнинского района Новосибирской области в информационно-телекоммуникационной сети «Интернет».</w:t>
      </w:r>
      <w:r w:rsidRPr="00A030C8">
        <w:rPr>
          <w:i/>
          <w:color w:val="000000"/>
          <w:sz w:val="24"/>
          <w:szCs w:val="24"/>
        </w:rPr>
        <w:t xml:space="preserve">  </w:t>
      </w:r>
    </w:p>
    <w:p w:rsidR="006004F8" w:rsidRPr="00A030C8" w:rsidRDefault="006004F8" w:rsidP="006004F8">
      <w:pPr>
        <w:pStyle w:val="aa"/>
        <w:spacing w:before="0" w:beforeAutospacing="0"/>
        <w:jc w:val="both"/>
        <w:rPr>
          <w:sz w:val="24"/>
          <w:szCs w:val="24"/>
        </w:rPr>
      </w:pPr>
      <w:r w:rsidRPr="00A030C8">
        <w:rPr>
          <w:color w:val="000000"/>
          <w:sz w:val="24"/>
          <w:szCs w:val="24"/>
        </w:rPr>
        <w:t>3</w:t>
      </w:r>
      <w:r w:rsidRPr="00A030C8">
        <w:rPr>
          <w:sz w:val="24"/>
          <w:szCs w:val="24"/>
        </w:rPr>
        <w:t xml:space="preserve">. Постановление вступает в силу со дня его опубликования. </w:t>
      </w:r>
    </w:p>
    <w:p w:rsidR="006004F8" w:rsidRPr="00A030C8" w:rsidRDefault="006004F8" w:rsidP="006004F8">
      <w:pPr>
        <w:pStyle w:val="aa"/>
        <w:spacing w:before="0" w:beforeAutospacing="0"/>
        <w:jc w:val="both"/>
        <w:rPr>
          <w:sz w:val="24"/>
          <w:szCs w:val="24"/>
        </w:rPr>
      </w:pPr>
      <w:r w:rsidRPr="00A030C8">
        <w:rPr>
          <w:sz w:val="24"/>
          <w:szCs w:val="24"/>
        </w:rPr>
        <w:t>4</w:t>
      </w:r>
      <w:r w:rsidRPr="00A030C8">
        <w:rPr>
          <w:color w:val="000000"/>
          <w:sz w:val="24"/>
          <w:szCs w:val="24"/>
        </w:rPr>
        <w:t>. Контроль за исполнением постановления оставляю за собой.</w:t>
      </w:r>
    </w:p>
    <w:p w:rsidR="006004F8" w:rsidRPr="00A030C8" w:rsidRDefault="006004F8" w:rsidP="006004F8">
      <w:pPr>
        <w:pStyle w:val="aa"/>
        <w:spacing w:before="0" w:beforeAutospacing="0"/>
        <w:rPr>
          <w:sz w:val="24"/>
          <w:szCs w:val="24"/>
        </w:rPr>
      </w:pPr>
    </w:p>
    <w:p w:rsidR="006004F8" w:rsidRPr="00A030C8" w:rsidRDefault="006004F8" w:rsidP="006004F8">
      <w:pPr>
        <w:pStyle w:val="aa"/>
        <w:spacing w:before="0" w:beforeAutospacing="0"/>
        <w:rPr>
          <w:sz w:val="24"/>
          <w:szCs w:val="24"/>
        </w:rPr>
      </w:pPr>
    </w:p>
    <w:p w:rsidR="006004F8" w:rsidRPr="00A030C8" w:rsidRDefault="006004F8" w:rsidP="006004F8">
      <w:pPr>
        <w:pStyle w:val="aa"/>
        <w:spacing w:before="0" w:beforeAutospacing="0"/>
        <w:rPr>
          <w:snapToGrid w:val="0"/>
          <w:sz w:val="24"/>
          <w:szCs w:val="24"/>
        </w:rPr>
      </w:pPr>
      <w:r w:rsidRPr="00A030C8">
        <w:rPr>
          <w:sz w:val="24"/>
          <w:szCs w:val="24"/>
        </w:rPr>
        <w:t xml:space="preserve">Глава Ачинского сельсовета                                                    </w:t>
      </w:r>
      <w:r w:rsidRPr="00A030C8">
        <w:rPr>
          <w:snapToGrid w:val="0"/>
          <w:sz w:val="24"/>
          <w:szCs w:val="24"/>
        </w:rPr>
        <w:t xml:space="preserve">                                     </w:t>
      </w:r>
      <w:r w:rsidRPr="00A030C8">
        <w:rPr>
          <w:sz w:val="24"/>
          <w:szCs w:val="24"/>
        </w:rPr>
        <w:t>Болотнинского района</w:t>
      </w:r>
      <w:r w:rsidRPr="00A030C8">
        <w:rPr>
          <w:snapToGrid w:val="0"/>
          <w:sz w:val="24"/>
          <w:szCs w:val="24"/>
        </w:rPr>
        <w:t xml:space="preserve">                                                                                                                       </w:t>
      </w:r>
      <w:r w:rsidRPr="00A030C8">
        <w:rPr>
          <w:sz w:val="24"/>
          <w:szCs w:val="24"/>
        </w:rPr>
        <w:t xml:space="preserve">Новосибирской области                                                        А.В.Туралин       </w:t>
      </w:r>
    </w:p>
    <w:p w:rsidR="006004F8" w:rsidRPr="00A030C8" w:rsidRDefault="006004F8" w:rsidP="006004F8">
      <w:pPr>
        <w:pStyle w:val="aa"/>
        <w:spacing w:before="0" w:beforeAutospacing="0"/>
        <w:ind w:left="1080"/>
        <w:rPr>
          <w:snapToGrid w:val="0"/>
          <w:sz w:val="24"/>
          <w:szCs w:val="24"/>
        </w:rPr>
      </w:pPr>
      <w:r w:rsidRPr="00A030C8">
        <w:rPr>
          <w:snapToGrid w:val="0"/>
          <w:sz w:val="24"/>
          <w:szCs w:val="24"/>
        </w:rPr>
        <w:t xml:space="preserve">                                               </w:t>
      </w: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p>
    <w:p w:rsidR="006004F8" w:rsidRPr="00A030C8" w:rsidRDefault="006004F8" w:rsidP="006004F8">
      <w:pPr>
        <w:pStyle w:val="aa"/>
        <w:spacing w:before="0" w:beforeAutospacing="0"/>
        <w:jc w:val="right"/>
        <w:rPr>
          <w:sz w:val="24"/>
          <w:szCs w:val="24"/>
        </w:rPr>
      </w:pPr>
      <w:r w:rsidRPr="00A030C8">
        <w:rPr>
          <w:sz w:val="24"/>
          <w:szCs w:val="24"/>
        </w:rPr>
        <w:t xml:space="preserve">Приложение </w:t>
      </w:r>
    </w:p>
    <w:p w:rsidR="006004F8" w:rsidRPr="00A030C8" w:rsidRDefault="006004F8" w:rsidP="006004F8">
      <w:pPr>
        <w:pStyle w:val="aa"/>
        <w:spacing w:before="0" w:beforeAutospacing="0"/>
        <w:jc w:val="right"/>
        <w:rPr>
          <w:sz w:val="24"/>
          <w:szCs w:val="24"/>
        </w:rPr>
      </w:pPr>
      <w:r w:rsidRPr="00A030C8">
        <w:rPr>
          <w:sz w:val="24"/>
          <w:szCs w:val="24"/>
        </w:rPr>
        <w:t xml:space="preserve">к постановлению администрации                                                                                                                                               Ачинского сельсовета                                                                                                                                                  </w:t>
      </w:r>
      <w:r w:rsidRPr="00A030C8">
        <w:rPr>
          <w:rStyle w:val="a6"/>
          <w:sz w:val="24"/>
          <w:szCs w:val="24"/>
        </w:rPr>
        <w:t xml:space="preserve">Болотнинского района                                                                                                                                                             Новосибирской области                                                                                                                                                                                    </w:t>
      </w:r>
      <w:r w:rsidRPr="00A030C8">
        <w:rPr>
          <w:sz w:val="24"/>
          <w:szCs w:val="24"/>
        </w:rPr>
        <w:t>от 19.05.2020  г. № 30</w:t>
      </w:r>
    </w:p>
    <w:p w:rsidR="006004F8" w:rsidRPr="00A030C8" w:rsidRDefault="006004F8" w:rsidP="006004F8">
      <w:pPr>
        <w:pStyle w:val="ConsPlusTitle"/>
        <w:jc w:val="both"/>
        <w:outlineLvl w:val="0"/>
        <w:rPr>
          <w:rFonts w:ascii="Times New Roman" w:hAnsi="Times New Roman" w:cs="Times New Roman"/>
          <w:color w:val="FF0000"/>
          <w:sz w:val="24"/>
          <w:szCs w:val="24"/>
        </w:rPr>
      </w:pPr>
    </w:p>
    <w:p w:rsidR="006004F8" w:rsidRPr="00A030C8" w:rsidRDefault="006004F8" w:rsidP="006004F8">
      <w:pPr>
        <w:pStyle w:val="ConsPlusTitle"/>
        <w:jc w:val="center"/>
        <w:rPr>
          <w:rFonts w:ascii="Times New Roman" w:hAnsi="Times New Roman" w:cs="Times New Roman"/>
          <w:sz w:val="24"/>
          <w:szCs w:val="24"/>
        </w:rPr>
      </w:pPr>
      <w:r w:rsidRPr="00A030C8">
        <w:rPr>
          <w:rFonts w:ascii="Times New Roman" w:hAnsi="Times New Roman" w:cs="Times New Roman"/>
          <w:sz w:val="24"/>
          <w:szCs w:val="24"/>
        </w:rPr>
        <w:lastRenderedPageBreak/>
        <w:t>Порядок исполнения бюджета по расходам и источникам финансирования дефицита бюджета Ачинского сельсовета Болотнинского района Новосибирской области</w:t>
      </w:r>
    </w:p>
    <w:p w:rsidR="006004F8" w:rsidRPr="00A030C8" w:rsidRDefault="006004F8" w:rsidP="006004F8">
      <w:pPr>
        <w:autoSpaceDE w:val="0"/>
        <w:autoSpaceDN w:val="0"/>
        <w:adjustRightInd w:val="0"/>
        <w:spacing w:after="0" w:line="240" w:lineRule="auto"/>
        <w:ind w:firstLine="709"/>
        <w:jc w:val="center"/>
        <w:rPr>
          <w:rFonts w:ascii="Times New Roman" w:hAnsi="Times New Roman"/>
          <w:sz w:val="24"/>
          <w:szCs w:val="24"/>
        </w:rPr>
      </w:pPr>
      <w:r w:rsidRPr="00A030C8">
        <w:rPr>
          <w:rFonts w:ascii="Times New Roman" w:hAnsi="Times New Roman"/>
          <w:sz w:val="24"/>
          <w:szCs w:val="24"/>
        </w:rPr>
        <w:t>(далее – сельское поселение)</w:t>
      </w: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r w:rsidRPr="00A030C8">
        <w:rPr>
          <w:rFonts w:ascii="Times New Roman" w:hAnsi="Times New Roman"/>
          <w:b/>
          <w:sz w:val="24"/>
          <w:szCs w:val="24"/>
        </w:rPr>
        <w:t>1. Общие положения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1.1. Настоящий Порядок разработан в соответствии с Бюджетным кодексом Российской Федерации, </w:t>
      </w:r>
      <w:r w:rsidRPr="00A030C8">
        <w:rPr>
          <w:rFonts w:ascii="Times New Roman" w:hAnsi="Times New Roman"/>
          <w:color w:val="000000"/>
          <w:sz w:val="24"/>
          <w:szCs w:val="24"/>
        </w:rPr>
        <w:t>Положением</w:t>
      </w:r>
      <w:r w:rsidRPr="00A030C8">
        <w:rPr>
          <w:rFonts w:ascii="Times New Roman" w:hAnsi="Times New Roman"/>
          <w:bCs/>
          <w:sz w:val="24"/>
          <w:szCs w:val="24"/>
        </w:rPr>
        <w:t xml:space="preserve"> </w:t>
      </w:r>
      <w:r w:rsidRPr="00A030C8">
        <w:rPr>
          <w:rFonts w:ascii="Times New Roman" w:hAnsi="Times New Roman"/>
          <w:sz w:val="24"/>
          <w:szCs w:val="24"/>
        </w:rPr>
        <w:t>«О бюджетном процессе в  Ачинском сельсовете Болотнинского района Новосибирской области» утверждённым решением Совета депутатов Ачинского сельсовета Болотнинского района Новосибирской области от 07.07.2017 № 3 и устанавливает порядок исполнения бюджета сельского поселения по расходам и источникам финансирования дефицита бюджета на очередной финансовый год.</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1.2.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 не подведомственными главным распорядителям средств бюджета сельского поселения.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 </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1.3. Расходы бюджета за счет целевых средств федерального, областного и районного бюджета (субсидии, субвенции)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Новосибирской области в Болотнинском районе (далее по тексту - УФК).</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1.4. В целях организации основных этапов исполнения бюджета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(далее - ГРБС), получателей средств бюджета сельского поселения (далее - бюджетополучатели), администраторов источников финансирования дефицита бюджета (далее - администратор источников).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r w:rsidRPr="00A030C8">
        <w:rPr>
          <w:rFonts w:ascii="Times New Roman" w:hAnsi="Times New Roman"/>
          <w:b/>
          <w:sz w:val="24"/>
          <w:szCs w:val="24"/>
        </w:rPr>
        <w:t>2. Принятие бюджетных обязательств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2.1. Бюджетополучатель принимает бюджетные обязательства за счет средств бюджета сельского поселения в пределах доведенных до него в текущем финансовом году лимитов бюджетных обязательств.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2.2. 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2.3. Бюджетополучатель принимает бюджетные обязательства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r w:rsidRPr="00A030C8">
        <w:rPr>
          <w:rFonts w:ascii="Times New Roman" w:hAnsi="Times New Roman"/>
          <w:b/>
          <w:sz w:val="24"/>
          <w:szCs w:val="24"/>
        </w:rPr>
        <w:t>3. Подтверждение денежных обязательств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3.1. Бюджетополучатель, администратор источников обязан уплатить бюджету, физическому лицу и юридическому лицу за счет средств бюджета поселения определенные денежные средства в соответствии с выполненными условиями </w:t>
      </w:r>
      <w:r w:rsidRPr="00A030C8">
        <w:rPr>
          <w:rFonts w:ascii="Times New Roman" w:hAnsi="Times New Roman"/>
          <w:sz w:val="24"/>
          <w:szCs w:val="24"/>
        </w:rPr>
        <w:lastRenderedPageBreak/>
        <w:t>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3.2. Бюджетополучатель,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3.3. Заявка должна содержать в соответствующих полях следующую информацию:</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номер, число, месяц, год составления;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вид платежа;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наименование бюджетополучателя, администратора источников, номер его лицевого счета, идентификационный номер налогоплательщика (ИНН), код причины постановки на учет (КПП);</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наименование получателя средств, в адрес которого перечисляются средства, его ИНН, КПП и банковские реквизиты;</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сумму платежа, обозначенную цифрами и прописью;</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очередность платежа;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вид операции;</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назначение платежа с обязательным отражением предмета, наименования, номера и даты документа, подтверждающего принятие денежных обязательств (договор, контракт), а также наименования, номера и даты документа, являющегося основанием платежа (счет, счет - фактура, акт выполненных работ).</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 3.4. Заявка подписывается электронно-цифровыми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3.5.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3.6. 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формируют в автоматизированной системе распоряжение на акцепт, формируют и представляют в Уполномоченный орган два экземпляра реестра заявок на бумажном носителе, подписанные руководителем ГРБС и главным бухгалтером ГРБС, заверенные печатью ГРБС.</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3.7. Бюджетополучатели, не подведомственные ГРБС,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 подписанные руководителем и главным бухгалтером, заверенные печатью.</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3.8. ГРБС и бюджетополучатели, лицевые счета которых открыты в УФК, подтверждают денежные обязательства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r w:rsidRPr="00A030C8">
        <w:rPr>
          <w:rFonts w:ascii="Times New Roman" w:hAnsi="Times New Roman"/>
          <w:b/>
          <w:sz w:val="24"/>
          <w:szCs w:val="24"/>
        </w:rPr>
        <w:t>4. Санкционирование оплаты денежных обязательств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4.1. В целях осуществления Уполномоченный орган функций санкционирования оплаты денежных обязательств бюджетополучатели, администраторы источников </w:t>
      </w:r>
      <w:r w:rsidRPr="00A030C8">
        <w:rPr>
          <w:rFonts w:ascii="Times New Roman" w:hAnsi="Times New Roman"/>
          <w:sz w:val="24"/>
          <w:szCs w:val="24"/>
        </w:rPr>
        <w:lastRenderedPageBreak/>
        <w:t>одновременно с заявкой отправляют по факсимильной связи первичные документы, служащие основанием осуществляемых кассовых выплат.</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4.2. Уполномоченный орган в течение трех рабочих дней, включая день поступления заявки, осуществляет проверку поступивших заявок на: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соответствие назначения платежа, указанного в заявке, первичным документам, приложенным к заявке и служащим основанием для расхода средств бюджета поселения;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правильность и полноту реквизитов, указанных в заявке и необходимых для формирования расчетных документов;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соответствие подписей и оттиска печати на реестре заявок образцам в карточке образцов подписей и оттиска печати ГРБС, бюджетополучателей и администраторов источников;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соответствие кодов бюджетной классификации, указанных в заявке, экономическому содержанию кода операций сектора государственного управления (КОСГУ), в соответствии с указаниями Минфина России по применению бюджетной классификации Российской Федерации на текущий финансовый год.</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4.3.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4.4. Для осуществления предварительного контроля за целевым использованием средств бюджета сельского поселения Уполномоченный орган вправе запросить у бюджетополучателя, ГРБС,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4.5. Уполномоченный орган вправе отказать в исполнении заявки при следующих условиях:</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несоответствие КОСГУ, указанного в заявке,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осуществление расходов, противоречащих действующим законам, нормативным правовым актам Российской Федерации Новосибирской области и муниципальным правовым актам сельского поселения;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несоответствие подписей и оттиска печати на реестре заявок образцам в карточке образцов подписей и оттиска печати;</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неправильное указание реквизитов бюджетополучателя, администратора источников;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4.6. По окончании контрольных процедур на реестре заявок проставляются штампы «Проверено», «Принято», дата проверки заявок и подписи специалистов Уполномоченного органа. </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4.7. Процедуры санкционирования расходов ГРБС и бюджетополучателей, лицевые счета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sz w:val="24"/>
          <w:szCs w:val="24"/>
        </w:rPr>
      </w:pPr>
      <w:r w:rsidRPr="00A030C8">
        <w:rPr>
          <w:rFonts w:ascii="Times New Roman" w:hAnsi="Times New Roman"/>
          <w:b/>
          <w:sz w:val="24"/>
          <w:szCs w:val="24"/>
        </w:rPr>
        <w:t>5.</w:t>
      </w:r>
      <w:r w:rsidRPr="00A030C8">
        <w:rPr>
          <w:rFonts w:ascii="Times New Roman" w:hAnsi="Times New Roman"/>
          <w:sz w:val="24"/>
          <w:szCs w:val="24"/>
        </w:rPr>
        <w:t xml:space="preserve"> </w:t>
      </w:r>
      <w:r w:rsidRPr="00A030C8">
        <w:rPr>
          <w:rFonts w:ascii="Times New Roman" w:hAnsi="Times New Roman"/>
          <w:b/>
          <w:sz w:val="24"/>
          <w:szCs w:val="24"/>
        </w:rPr>
        <w:t>Подтверждение исполнения денежных обязательств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lastRenderedPageBreak/>
        <w:t>5.1. После окончания процедур санкционирования расходов бюджета сельского поселения, источников финансирования дефицита бюджета сельского поселения Уполномоченный орган формирует в автоматизированной системе платежные документы, подтверждающие списание денежных средств с единого счета бюджета сельского поселения в пользу физических или юридических лиц, бюджетов бюджетной системы, субъектов международного права и не позднее 16-00 часов текущего дня отправляет, по системе электронной доставки документов УФК (далее - СЭД УФК), в УФК для списания с единого счета бюджета сельского поселения.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5.2. Уполномоченный орган отражает расход на лицевых счетах бюджетополучателей, администраторов источников датой списания средств с единого счета бюджета сельского поселения.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5.3. Уполномоченный орган формирует выписки из лицевых счетов ГРБС, бюджетополучателей, администраторов источников с приложением документов, подтверждающих проведенные операции. Платежные поручения, подтверждающие списание денежных средств с единого счета бюджета сельского поселения, распечатываются на автоматизированном рабочем месте бюджетополучателя.</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5.4. Не позднее третьего рабочего дня месяца, следующего за отчетным, Уполномоченный орган формирует карточки лицевых счетов ГРБС, бюджетополучателей, администраторов источников за отчетный месяц.</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xml:space="preserve">5.5. Уполномоченный орган ежеквартально составляет сводный календарь выдач наличных денежных средств на оплату труда, выплаты социального характера и стипендии на основании календарей выдач наличных денежных средств бюджетополучателей. </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5.6. Подтверждение исполнения денежных обязательств ГРБС и бюджетополучателям, лицевые счета которых открыты в подразделениях УФК, осуществляется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p>
    <w:p w:rsidR="006004F8" w:rsidRPr="00A030C8" w:rsidRDefault="006004F8" w:rsidP="006004F8">
      <w:pPr>
        <w:autoSpaceDE w:val="0"/>
        <w:autoSpaceDN w:val="0"/>
        <w:adjustRightInd w:val="0"/>
        <w:spacing w:after="0" w:line="240" w:lineRule="auto"/>
        <w:jc w:val="center"/>
        <w:outlineLvl w:val="1"/>
        <w:rPr>
          <w:rFonts w:ascii="Times New Roman" w:hAnsi="Times New Roman"/>
          <w:b/>
          <w:sz w:val="24"/>
          <w:szCs w:val="24"/>
        </w:rPr>
      </w:pPr>
      <w:r w:rsidRPr="00A030C8">
        <w:rPr>
          <w:rFonts w:ascii="Times New Roman" w:hAnsi="Times New Roman"/>
          <w:b/>
          <w:sz w:val="24"/>
          <w:szCs w:val="24"/>
        </w:rPr>
        <w:t>6. Внесение изменений в произведенные расходы</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6.1. Изменения в произведенные расходы при исполнении бюджета сельского поселения вносятся в случаях:</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изменения законодательства по бюджетной классификации бюджетов Российской Федерации;</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 субъектов международного права;</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 при разборе поступлений в части восстановления неклассифицированных расходов.</w:t>
      </w:r>
    </w:p>
    <w:p w:rsidR="006004F8" w:rsidRPr="00A030C8" w:rsidRDefault="006004F8" w:rsidP="006004F8">
      <w:pPr>
        <w:autoSpaceDE w:val="0"/>
        <w:autoSpaceDN w:val="0"/>
        <w:adjustRightInd w:val="0"/>
        <w:spacing w:after="0" w:line="240" w:lineRule="auto"/>
        <w:ind w:firstLine="709"/>
        <w:jc w:val="both"/>
        <w:rPr>
          <w:rFonts w:ascii="Times New Roman" w:hAnsi="Times New Roman"/>
          <w:sz w:val="24"/>
          <w:szCs w:val="24"/>
        </w:rPr>
      </w:pPr>
      <w:r w:rsidRPr="00A030C8">
        <w:rPr>
          <w:rFonts w:ascii="Times New Roman" w:hAnsi="Times New Roman"/>
          <w:sz w:val="24"/>
          <w:szCs w:val="24"/>
        </w:rPr>
        <w:t>6.2. Для внесения изменений в расходы, отраженные на лицевых счетах, открытых в Уполномоченный орган и в УФК, Уполномоченным органом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представляются в УФК в электронном виде в СЭД УФК и на бумажных носителях, оформленных подписями ответственных лиц и заверенных печатью.</w:t>
      </w:r>
    </w:p>
    <w:p w:rsidR="006004F8" w:rsidRPr="00A030C8" w:rsidRDefault="006004F8" w:rsidP="006004F8">
      <w:pPr>
        <w:spacing w:after="0" w:line="240" w:lineRule="auto"/>
        <w:rPr>
          <w:rFonts w:ascii="Times New Roman" w:hAnsi="Times New Roman"/>
          <w:sz w:val="24"/>
          <w:szCs w:val="24"/>
        </w:rPr>
      </w:pPr>
    </w:p>
    <w:p w:rsidR="006004F8" w:rsidRPr="00A030C8" w:rsidRDefault="006004F8" w:rsidP="006004F8">
      <w:pPr>
        <w:spacing w:after="0" w:line="240" w:lineRule="auto"/>
        <w:rPr>
          <w:rFonts w:ascii="Times New Roman" w:hAnsi="Times New Roman"/>
          <w:sz w:val="24"/>
          <w:szCs w:val="24"/>
        </w:rPr>
      </w:pPr>
    </w:p>
    <w:p w:rsidR="006004F8" w:rsidRPr="00A030C8" w:rsidRDefault="006004F8" w:rsidP="006004F8">
      <w:pPr>
        <w:spacing w:after="0" w:line="240" w:lineRule="auto"/>
        <w:jc w:val="both"/>
        <w:rPr>
          <w:rFonts w:ascii="Times New Roman" w:hAnsi="Times New Roman"/>
          <w:sz w:val="24"/>
          <w:szCs w:val="24"/>
        </w:rPr>
      </w:pPr>
    </w:p>
    <w:p w:rsidR="003A2FAA" w:rsidRDefault="003A2FAA"/>
    <w:sectPr w:rsidR="003A2FAA" w:rsidSect="006E32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A13131"/>
    <w:multiLevelType w:val="multilevel"/>
    <w:tmpl w:val="C73C04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7006CC"/>
    <w:multiLevelType w:val="hybridMultilevel"/>
    <w:tmpl w:val="E78ED478"/>
    <w:lvl w:ilvl="0" w:tplc="15E0A89C">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E518E8"/>
    <w:multiLevelType w:val="multilevel"/>
    <w:tmpl w:val="3F3C52A8"/>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6004F8"/>
    <w:rsid w:val="003A2FAA"/>
    <w:rsid w:val="006004F8"/>
    <w:rsid w:val="00C91CD7"/>
    <w:rsid w:val="00E9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F8"/>
    <w:rPr>
      <w:rFonts w:ascii="Calibri" w:eastAsia="Times New Roman" w:hAnsi="Calibri" w:cs="Times New Roman"/>
      <w:lang w:eastAsia="ru-RU"/>
    </w:rPr>
  </w:style>
  <w:style w:type="paragraph" w:styleId="1">
    <w:name w:val="heading 1"/>
    <w:basedOn w:val="a"/>
    <w:next w:val="a"/>
    <w:link w:val="10"/>
    <w:uiPriority w:val="9"/>
    <w:qFormat/>
    <w:rsid w:val="006004F8"/>
    <w:pPr>
      <w:keepNext/>
      <w:spacing w:before="240" w:after="60" w:line="240" w:lineRule="auto"/>
      <w:outlineLvl w:val="0"/>
    </w:pPr>
    <w:rPr>
      <w:rFonts w:ascii="Arial" w:hAnsi="Arial"/>
      <w:b/>
      <w:bCs/>
      <w:kern w:val="32"/>
      <w:sz w:val="32"/>
      <w:szCs w:val="32"/>
    </w:rPr>
  </w:style>
  <w:style w:type="paragraph" w:styleId="2">
    <w:name w:val="heading 2"/>
    <w:basedOn w:val="a"/>
    <w:next w:val="a"/>
    <w:link w:val="20"/>
    <w:unhideWhenUsed/>
    <w:qFormat/>
    <w:rsid w:val="006004F8"/>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004F8"/>
    <w:pPr>
      <w:keepNext/>
      <w:spacing w:before="240" w:after="60" w:line="240" w:lineRule="auto"/>
      <w:outlineLvl w:val="2"/>
    </w:pPr>
    <w:rPr>
      <w:rFonts w:ascii="Arial" w:hAnsi="Arial" w:cs="Arial"/>
      <w:b/>
      <w:bCs/>
      <w:sz w:val="26"/>
      <w:szCs w:val="26"/>
    </w:rPr>
  </w:style>
  <w:style w:type="paragraph" w:styleId="4">
    <w:name w:val="heading 4"/>
    <w:basedOn w:val="a"/>
    <w:next w:val="a"/>
    <w:link w:val="40"/>
    <w:unhideWhenUsed/>
    <w:qFormat/>
    <w:rsid w:val="006004F8"/>
    <w:pPr>
      <w:keepNext/>
      <w:spacing w:before="240" w:after="60"/>
      <w:outlineLvl w:val="3"/>
    </w:pPr>
    <w:rPr>
      <w:b/>
      <w:bCs/>
      <w:sz w:val="28"/>
      <w:szCs w:val="28"/>
    </w:rPr>
  </w:style>
  <w:style w:type="paragraph" w:styleId="5">
    <w:name w:val="heading 5"/>
    <w:basedOn w:val="a"/>
    <w:next w:val="a"/>
    <w:link w:val="50"/>
    <w:uiPriority w:val="9"/>
    <w:semiHidden/>
    <w:unhideWhenUsed/>
    <w:qFormat/>
    <w:rsid w:val="006004F8"/>
    <w:pPr>
      <w:spacing w:before="200" w:after="80" w:line="240" w:lineRule="auto"/>
      <w:outlineLvl w:val="4"/>
    </w:pPr>
    <w:rPr>
      <w:rFonts w:ascii="Cambria" w:hAnsi="Cambria"/>
      <w:color w:val="4F81BD"/>
      <w:lang w:val="en-US" w:eastAsia="en-US" w:bidi="en-US"/>
    </w:rPr>
  </w:style>
  <w:style w:type="paragraph" w:styleId="6">
    <w:name w:val="heading 6"/>
    <w:basedOn w:val="a"/>
    <w:next w:val="a"/>
    <w:link w:val="60"/>
    <w:uiPriority w:val="9"/>
    <w:qFormat/>
    <w:rsid w:val="006004F8"/>
    <w:pPr>
      <w:spacing w:before="240" w:after="60" w:line="240" w:lineRule="auto"/>
      <w:outlineLvl w:val="5"/>
    </w:pPr>
    <w:rPr>
      <w:rFonts w:ascii="Times New Roman" w:hAnsi="Times New Roman"/>
      <w:b/>
      <w:bCs/>
    </w:rPr>
  </w:style>
  <w:style w:type="paragraph" w:styleId="7">
    <w:name w:val="heading 7"/>
    <w:basedOn w:val="a"/>
    <w:next w:val="a"/>
    <w:link w:val="70"/>
    <w:uiPriority w:val="9"/>
    <w:semiHidden/>
    <w:unhideWhenUsed/>
    <w:qFormat/>
    <w:rsid w:val="006004F8"/>
    <w:pPr>
      <w:spacing w:before="320" w:after="100" w:line="240" w:lineRule="auto"/>
      <w:outlineLvl w:val="6"/>
    </w:pPr>
    <w:rPr>
      <w:rFonts w:ascii="Cambria" w:hAnsi="Cambria"/>
      <w:b/>
      <w:bCs/>
      <w:color w:val="9BBB59"/>
      <w:sz w:val="20"/>
      <w:szCs w:val="20"/>
      <w:lang w:val="en-US" w:eastAsia="en-US" w:bidi="en-US"/>
    </w:rPr>
  </w:style>
  <w:style w:type="paragraph" w:styleId="8">
    <w:name w:val="heading 8"/>
    <w:basedOn w:val="a"/>
    <w:next w:val="a"/>
    <w:link w:val="80"/>
    <w:uiPriority w:val="9"/>
    <w:semiHidden/>
    <w:unhideWhenUsed/>
    <w:qFormat/>
    <w:rsid w:val="006004F8"/>
    <w:pPr>
      <w:spacing w:before="320" w:after="100" w:line="240" w:lineRule="auto"/>
      <w:outlineLvl w:val="7"/>
    </w:pPr>
    <w:rPr>
      <w:rFonts w:ascii="Cambria" w:hAnsi="Cambria"/>
      <w:b/>
      <w:bCs/>
      <w:i/>
      <w:iCs/>
      <w:color w:val="9BBB59"/>
      <w:sz w:val="20"/>
      <w:szCs w:val="20"/>
      <w:lang w:val="en-US" w:eastAsia="en-US" w:bidi="en-US"/>
    </w:rPr>
  </w:style>
  <w:style w:type="paragraph" w:styleId="9">
    <w:name w:val="heading 9"/>
    <w:basedOn w:val="a"/>
    <w:next w:val="a"/>
    <w:link w:val="90"/>
    <w:uiPriority w:val="9"/>
    <w:semiHidden/>
    <w:unhideWhenUsed/>
    <w:qFormat/>
    <w:rsid w:val="006004F8"/>
    <w:pPr>
      <w:spacing w:before="320" w:after="100" w:line="240" w:lineRule="auto"/>
      <w:outlineLvl w:val="8"/>
    </w:pPr>
    <w:rPr>
      <w:rFonts w:ascii="Cambria" w:hAnsi="Cambria"/>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4F8"/>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6004F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004F8"/>
    <w:rPr>
      <w:rFonts w:ascii="Arial" w:eastAsia="Times New Roman" w:hAnsi="Arial" w:cs="Arial"/>
      <w:b/>
      <w:bCs/>
      <w:sz w:val="26"/>
      <w:szCs w:val="26"/>
      <w:lang w:eastAsia="ru-RU"/>
    </w:rPr>
  </w:style>
  <w:style w:type="character" w:customStyle="1" w:styleId="40">
    <w:name w:val="Заголовок 4 Знак"/>
    <w:basedOn w:val="a0"/>
    <w:link w:val="4"/>
    <w:rsid w:val="006004F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004F8"/>
    <w:rPr>
      <w:rFonts w:ascii="Cambria" w:eastAsia="Times New Roman" w:hAnsi="Cambria" w:cs="Times New Roman"/>
      <w:color w:val="4F81BD"/>
      <w:lang w:val="en-US" w:bidi="en-US"/>
    </w:rPr>
  </w:style>
  <w:style w:type="character" w:customStyle="1" w:styleId="60">
    <w:name w:val="Заголовок 6 Знак"/>
    <w:basedOn w:val="a0"/>
    <w:link w:val="6"/>
    <w:uiPriority w:val="9"/>
    <w:rsid w:val="006004F8"/>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6004F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uiPriority w:val="9"/>
    <w:semiHidden/>
    <w:rsid w:val="006004F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uiPriority w:val="9"/>
    <w:semiHidden/>
    <w:rsid w:val="006004F8"/>
    <w:rPr>
      <w:rFonts w:ascii="Cambria" w:eastAsia="Times New Roman" w:hAnsi="Cambria" w:cs="Times New Roman"/>
      <w:i/>
      <w:iCs/>
      <w:color w:val="9BBB59"/>
      <w:sz w:val="20"/>
      <w:szCs w:val="20"/>
      <w:lang w:val="en-US" w:bidi="en-US"/>
    </w:rPr>
  </w:style>
  <w:style w:type="paragraph" w:customStyle="1" w:styleId="ConsPlusNormal">
    <w:name w:val="ConsPlusNormal"/>
    <w:link w:val="ConsPlusNormal0"/>
    <w:uiPriority w:val="99"/>
    <w:qFormat/>
    <w:rsid w:val="006004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6004F8"/>
    <w:rPr>
      <w:rFonts w:ascii="Arial" w:eastAsia="Times New Roman" w:hAnsi="Arial" w:cs="Arial"/>
      <w:sz w:val="20"/>
      <w:szCs w:val="20"/>
      <w:lang w:eastAsia="ru-RU"/>
    </w:rPr>
  </w:style>
  <w:style w:type="paragraph" w:customStyle="1" w:styleId="ConsPlusTitle">
    <w:name w:val="ConsPlusTitle"/>
    <w:rsid w:val="006004F8"/>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Основной текст_"/>
    <w:basedOn w:val="a0"/>
    <w:link w:val="11"/>
    <w:locked/>
    <w:rsid w:val="006004F8"/>
    <w:rPr>
      <w:sz w:val="27"/>
      <w:szCs w:val="27"/>
      <w:shd w:val="clear" w:color="auto" w:fill="FFFFFF"/>
    </w:rPr>
  </w:style>
  <w:style w:type="paragraph" w:customStyle="1" w:styleId="11">
    <w:name w:val="Основной текст1"/>
    <w:basedOn w:val="a"/>
    <w:link w:val="a3"/>
    <w:rsid w:val="006004F8"/>
    <w:pPr>
      <w:shd w:val="clear" w:color="auto" w:fill="FFFFFF"/>
      <w:spacing w:after="0" w:line="322" w:lineRule="exact"/>
    </w:pPr>
    <w:rPr>
      <w:rFonts w:asciiTheme="minorHAnsi" w:eastAsiaTheme="minorHAnsi" w:hAnsiTheme="minorHAnsi" w:cstheme="minorBidi"/>
      <w:sz w:val="27"/>
      <w:szCs w:val="27"/>
      <w:lang w:eastAsia="en-US"/>
    </w:rPr>
  </w:style>
  <w:style w:type="character" w:customStyle="1" w:styleId="12">
    <w:name w:val="Заголовок №1_"/>
    <w:basedOn w:val="a0"/>
    <w:link w:val="13"/>
    <w:locked/>
    <w:rsid w:val="006004F8"/>
    <w:rPr>
      <w:sz w:val="27"/>
      <w:szCs w:val="27"/>
      <w:shd w:val="clear" w:color="auto" w:fill="FFFFFF"/>
    </w:rPr>
  </w:style>
  <w:style w:type="paragraph" w:customStyle="1" w:styleId="13">
    <w:name w:val="Заголовок №1"/>
    <w:basedOn w:val="a"/>
    <w:link w:val="12"/>
    <w:rsid w:val="006004F8"/>
    <w:pPr>
      <w:shd w:val="clear" w:color="auto" w:fill="FFFFFF"/>
      <w:spacing w:before="600" w:after="420" w:line="0" w:lineRule="atLeast"/>
      <w:outlineLvl w:val="0"/>
    </w:pPr>
    <w:rPr>
      <w:rFonts w:asciiTheme="minorHAnsi" w:eastAsiaTheme="minorHAnsi" w:hAnsiTheme="minorHAnsi" w:cstheme="minorBidi"/>
      <w:sz w:val="27"/>
      <w:szCs w:val="27"/>
      <w:lang w:eastAsia="en-US"/>
    </w:rPr>
  </w:style>
  <w:style w:type="character" w:styleId="a4">
    <w:name w:val="Hyperlink"/>
    <w:basedOn w:val="a0"/>
    <w:uiPriority w:val="99"/>
    <w:rsid w:val="006004F8"/>
    <w:rPr>
      <w:color w:val="0000FF"/>
      <w:u w:val="single"/>
    </w:rPr>
  </w:style>
  <w:style w:type="paragraph" w:styleId="a5">
    <w:name w:val="List Paragraph"/>
    <w:basedOn w:val="a"/>
    <w:uiPriority w:val="34"/>
    <w:qFormat/>
    <w:rsid w:val="006004F8"/>
    <w:pPr>
      <w:ind w:left="720"/>
      <w:contextualSpacing/>
    </w:pPr>
    <w:rPr>
      <w:rFonts w:eastAsia="Calibri"/>
      <w:lang w:eastAsia="en-US"/>
    </w:rPr>
  </w:style>
  <w:style w:type="paragraph" w:customStyle="1" w:styleId="ConsTitle">
    <w:name w:val="ConsTitle"/>
    <w:rsid w:val="006004F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6">
    <w:name w:val="Emphasis"/>
    <w:basedOn w:val="a0"/>
    <w:qFormat/>
    <w:rsid w:val="006004F8"/>
    <w:rPr>
      <w:i/>
      <w:iCs/>
    </w:rPr>
  </w:style>
  <w:style w:type="paragraph" w:styleId="a7">
    <w:name w:val="Normal (Web)"/>
    <w:basedOn w:val="a"/>
    <w:unhideWhenUsed/>
    <w:rsid w:val="006004F8"/>
    <w:pPr>
      <w:spacing w:before="100" w:after="0" w:line="240" w:lineRule="auto"/>
    </w:pPr>
    <w:rPr>
      <w:rFonts w:ascii="Arial" w:hAnsi="Arial" w:cs="Arial"/>
      <w:color w:val="000000"/>
      <w:sz w:val="24"/>
      <w:szCs w:val="24"/>
    </w:rPr>
  </w:style>
  <w:style w:type="paragraph" w:customStyle="1" w:styleId="h2">
    <w:name w:val="h2"/>
    <w:basedOn w:val="a"/>
    <w:rsid w:val="006004F8"/>
    <w:pPr>
      <w:spacing w:before="100" w:line="240" w:lineRule="auto"/>
    </w:pPr>
    <w:rPr>
      <w:rFonts w:ascii="Arial" w:hAnsi="Arial" w:cs="Arial"/>
      <w:color w:val="7E7C6F"/>
      <w:sz w:val="34"/>
      <w:szCs w:val="34"/>
    </w:rPr>
  </w:style>
  <w:style w:type="paragraph" w:styleId="a8">
    <w:name w:val="Body Text Indent"/>
    <w:basedOn w:val="a"/>
    <w:link w:val="a9"/>
    <w:unhideWhenUsed/>
    <w:rsid w:val="006004F8"/>
    <w:pPr>
      <w:spacing w:after="0" w:line="240" w:lineRule="auto"/>
      <w:ind w:firstLine="720"/>
      <w:jc w:val="both"/>
    </w:pPr>
    <w:rPr>
      <w:rFonts w:ascii="Times New Roman" w:hAnsi="Times New Roman"/>
      <w:color w:val="FF0000"/>
      <w:sz w:val="28"/>
      <w:szCs w:val="28"/>
    </w:rPr>
  </w:style>
  <w:style w:type="character" w:customStyle="1" w:styleId="a9">
    <w:name w:val="Основной текст с отступом Знак"/>
    <w:basedOn w:val="a0"/>
    <w:link w:val="a8"/>
    <w:rsid w:val="006004F8"/>
    <w:rPr>
      <w:rFonts w:ascii="Times New Roman" w:eastAsia="Times New Roman" w:hAnsi="Times New Roman" w:cs="Times New Roman"/>
      <w:color w:val="FF0000"/>
      <w:sz w:val="28"/>
      <w:szCs w:val="28"/>
      <w:lang w:eastAsia="ru-RU"/>
    </w:rPr>
  </w:style>
  <w:style w:type="paragraph" w:styleId="aa">
    <w:name w:val="No Spacing"/>
    <w:link w:val="ab"/>
    <w:uiPriority w:val="1"/>
    <w:qFormat/>
    <w:rsid w:val="006004F8"/>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ab">
    <w:name w:val="Без интервала Знак"/>
    <w:basedOn w:val="a0"/>
    <w:link w:val="aa"/>
    <w:uiPriority w:val="1"/>
    <w:locked/>
    <w:rsid w:val="006004F8"/>
    <w:rPr>
      <w:rFonts w:ascii="Times New Roman" w:eastAsia="Times New Roman" w:hAnsi="Times New Roman" w:cs="Times New Roman"/>
      <w:sz w:val="28"/>
      <w:szCs w:val="28"/>
      <w:lang w:eastAsia="ru-RU"/>
    </w:rPr>
  </w:style>
  <w:style w:type="character" w:customStyle="1" w:styleId="art-postheader">
    <w:name w:val="art-postheader"/>
    <w:basedOn w:val="a0"/>
    <w:rsid w:val="006004F8"/>
  </w:style>
  <w:style w:type="character" w:styleId="ac">
    <w:name w:val="Strong"/>
    <w:basedOn w:val="a0"/>
    <w:qFormat/>
    <w:rsid w:val="006004F8"/>
    <w:rPr>
      <w:b/>
      <w:bCs/>
    </w:rPr>
  </w:style>
  <w:style w:type="character" w:customStyle="1" w:styleId="articleseparator">
    <w:name w:val="article_separator"/>
    <w:basedOn w:val="a0"/>
    <w:rsid w:val="006004F8"/>
  </w:style>
  <w:style w:type="paragraph" w:styleId="ad">
    <w:name w:val="header"/>
    <w:aliases w:val=" Знак"/>
    <w:basedOn w:val="a"/>
    <w:link w:val="ae"/>
    <w:uiPriority w:val="99"/>
    <w:rsid w:val="006004F8"/>
    <w:pPr>
      <w:tabs>
        <w:tab w:val="center" w:pos="4677"/>
        <w:tab w:val="right" w:pos="9355"/>
      </w:tabs>
      <w:spacing w:after="0" w:line="240" w:lineRule="auto"/>
    </w:pPr>
    <w:rPr>
      <w:rFonts w:ascii="Times New Roman" w:hAnsi="Times New Roman"/>
      <w:sz w:val="28"/>
      <w:szCs w:val="28"/>
      <w:lang/>
    </w:rPr>
  </w:style>
  <w:style w:type="character" w:customStyle="1" w:styleId="ae">
    <w:name w:val="Верхний колонтитул Знак"/>
    <w:aliases w:val=" Знак Знак"/>
    <w:basedOn w:val="a0"/>
    <w:link w:val="ad"/>
    <w:uiPriority w:val="99"/>
    <w:rsid w:val="006004F8"/>
    <w:rPr>
      <w:rFonts w:ascii="Times New Roman" w:eastAsia="Times New Roman" w:hAnsi="Times New Roman" w:cs="Times New Roman"/>
      <w:sz w:val="28"/>
      <w:szCs w:val="28"/>
      <w:lang/>
    </w:rPr>
  </w:style>
  <w:style w:type="paragraph" w:customStyle="1" w:styleId="msonospacing0">
    <w:name w:val="msonospacing"/>
    <w:uiPriority w:val="1"/>
    <w:qFormat/>
    <w:rsid w:val="006004F8"/>
    <w:pPr>
      <w:spacing w:after="0" w:line="240" w:lineRule="auto"/>
    </w:pPr>
    <w:rPr>
      <w:rFonts w:ascii="Calibri" w:eastAsia="Calibri" w:hAnsi="Calibri" w:cs="Times New Roman"/>
    </w:rPr>
  </w:style>
  <w:style w:type="paragraph" w:customStyle="1" w:styleId="ConsPlusNonformat">
    <w:name w:val="ConsPlusNonformat"/>
    <w:link w:val="ConsPlusNonformat0"/>
    <w:uiPriority w:val="99"/>
    <w:rsid w:val="006004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uiPriority w:val="99"/>
    <w:locked/>
    <w:rsid w:val="006004F8"/>
    <w:rPr>
      <w:rFonts w:ascii="Courier New" w:eastAsia="Times New Roman" w:hAnsi="Courier New" w:cs="Courier New"/>
      <w:sz w:val="20"/>
      <w:szCs w:val="20"/>
      <w:lang w:eastAsia="ru-RU"/>
    </w:rPr>
  </w:style>
  <w:style w:type="paragraph" w:customStyle="1" w:styleId="14pt1">
    <w:name w:val="Стиль Обычный (веб) + 14 pt по ширине Первая строка:  1 см"/>
    <w:basedOn w:val="a7"/>
    <w:rsid w:val="006004F8"/>
    <w:pPr>
      <w:spacing w:before="0"/>
      <w:ind w:firstLine="567"/>
      <w:jc w:val="both"/>
    </w:pPr>
    <w:rPr>
      <w:rFonts w:ascii="Times New Roman" w:hAnsi="Times New Roman" w:cs="Times New Roman"/>
      <w:color w:val="auto"/>
      <w:szCs w:val="20"/>
    </w:rPr>
  </w:style>
  <w:style w:type="paragraph" w:styleId="af">
    <w:name w:val="footer"/>
    <w:basedOn w:val="a"/>
    <w:link w:val="af0"/>
    <w:uiPriority w:val="99"/>
    <w:rsid w:val="006004F8"/>
    <w:pPr>
      <w:tabs>
        <w:tab w:val="center" w:pos="4677"/>
        <w:tab w:val="right" w:pos="9355"/>
      </w:tabs>
      <w:spacing w:before="100" w:beforeAutospacing="1" w:after="0" w:line="240" w:lineRule="auto"/>
    </w:pPr>
    <w:rPr>
      <w:rFonts w:ascii="Times New Roman" w:hAnsi="Times New Roman"/>
      <w:sz w:val="28"/>
      <w:szCs w:val="28"/>
    </w:rPr>
  </w:style>
  <w:style w:type="character" w:customStyle="1" w:styleId="af0">
    <w:name w:val="Нижний колонтитул Знак"/>
    <w:basedOn w:val="a0"/>
    <w:link w:val="af"/>
    <w:uiPriority w:val="99"/>
    <w:rsid w:val="006004F8"/>
    <w:rPr>
      <w:rFonts w:ascii="Times New Roman" w:eastAsia="Times New Roman" w:hAnsi="Times New Roman" w:cs="Times New Roman"/>
      <w:sz w:val="28"/>
      <w:szCs w:val="28"/>
      <w:lang w:eastAsia="ru-RU"/>
    </w:rPr>
  </w:style>
  <w:style w:type="character" w:styleId="af1">
    <w:name w:val="page number"/>
    <w:basedOn w:val="a0"/>
    <w:rsid w:val="006004F8"/>
  </w:style>
  <w:style w:type="paragraph" w:customStyle="1" w:styleId="095">
    <w:name w:val="Стиль по ширине Первая строка:  095 см"/>
    <w:basedOn w:val="a"/>
    <w:rsid w:val="006004F8"/>
    <w:pPr>
      <w:spacing w:after="0" w:line="240" w:lineRule="auto"/>
      <w:ind w:firstLine="539"/>
      <w:jc w:val="both"/>
    </w:pPr>
    <w:rPr>
      <w:rFonts w:ascii="Times New Roman" w:hAnsi="Times New Roman"/>
      <w:sz w:val="24"/>
      <w:szCs w:val="20"/>
    </w:rPr>
  </w:style>
  <w:style w:type="paragraph" w:styleId="af2">
    <w:name w:val="Balloon Text"/>
    <w:basedOn w:val="a"/>
    <w:link w:val="af3"/>
    <w:uiPriority w:val="99"/>
    <w:unhideWhenUsed/>
    <w:rsid w:val="006004F8"/>
    <w:pPr>
      <w:spacing w:beforeAutospacing="1" w:after="0" w:line="240" w:lineRule="auto"/>
    </w:pPr>
    <w:rPr>
      <w:rFonts w:ascii="Tahoma" w:hAnsi="Tahoma" w:cs="Tahoma"/>
      <w:sz w:val="16"/>
      <w:szCs w:val="16"/>
    </w:rPr>
  </w:style>
  <w:style w:type="character" w:customStyle="1" w:styleId="af3">
    <w:name w:val="Текст выноски Знак"/>
    <w:basedOn w:val="a0"/>
    <w:link w:val="af2"/>
    <w:uiPriority w:val="99"/>
    <w:rsid w:val="006004F8"/>
    <w:rPr>
      <w:rFonts w:ascii="Tahoma" w:eastAsia="Times New Roman" w:hAnsi="Tahoma" w:cs="Tahoma"/>
      <w:sz w:val="16"/>
      <w:szCs w:val="16"/>
      <w:lang w:eastAsia="ru-RU"/>
    </w:rPr>
  </w:style>
  <w:style w:type="paragraph" w:styleId="af4">
    <w:name w:val="annotation text"/>
    <w:basedOn w:val="a"/>
    <w:link w:val="af5"/>
    <w:uiPriority w:val="99"/>
    <w:unhideWhenUsed/>
    <w:rsid w:val="006004F8"/>
    <w:pPr>
      <w:spacing w:before="100" w:beforeAutospacing="1"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6004F8"/>
    <w:rPr>
      <w:rFonts w:ascii="Times New Roman" w:eastAsia="Times New Roman" w:hAnsi="Times New Roman" w:cs="Times New Roman"/>
      <w:sz w:val="20"/>
      <w:szCs w:val="20"/>
      <w:lang w:eastAsia="ru-RU"/>
    </w:rPr>
  </w:style>
  <w:style w:type="paragraph" w:customStyle="1" w:styleId="14pt11">
    <w:name w:val="Стиль Обычный (веб) + 14 pt по ширине Первая строка:  1 см1"/>
    <w:basedOn w:val="a7"/>
    <w:rsid w:val="006004F8"/>
    <w:pPr>
      <w:spacing w:before="0"/>
      <w:ind w:firstLine="567"/>
      <w:jc w:val="both"/>
    </w:pPr>
    <w:rPr>
      <w:rFonts w:ascii="Times New Roman" w:hAnsi="Times New Roman" w:cs="Times New Roman"/>
      <w:color w:val="auto"/>
      <w:szCs w:val="20"/>
    </w:rPr>
  </w:style>
  <w:style w:type="character" w:customStyle="1" w:styleId="apple-converted-space">
    <w:name w:val="apple-converted-space"/>
    <w:basedOn w:val="a0"/>
    <w:rsid w:val="006004F8"/>
  </w:style>
  <w:style w:type="character" w:customStyle="1" w:styleId="apple-style-span">
    <w:name w:val="apple-style-span"/>
    <w:basedOn w:val="a0"/>
    <w:rsid w:val="006004F8"/>
  </w:style>
  <w:style w:type="paragraph" w:customStyle="1" w:styleId="u">
    <w:name w:val="u"/>
    <w:basedOn w:val="a"/>
    <w:rsid w:val="006004F8"/>
    <w:pPr>
      <w:spacing w:before="100" w:beforeAutospacing="1" w:after="100" w:afterAutospacing="1" w:line="240" w:lineRule="auto"/>
    </w:pPr>
    <w:rPr>
      <w:rFonts w:ascii="Times New Roman" w:hAnsi="Times New Roman"/>
      <w:sz w:val="24"/>
      <w:szCs w:val="24"/>
    </w:rPr>
  </w:style>
  <w:style w:type="character" w:styleId="af6">
    <w:name w:val="FollowedHyperlink"/>
    <w:basedOn w:val="a0"/>
    <w:uiPriority w:val="99"/>
    <w:unhideWhenUsed/>
    <w:rsid w:val="006004F8"/>
    <w:rPr>
      <w:color w:val="800080"/>
      <w:u w:val="single"/>
    </w:rPr>
  </w:style>
  <w:style w:type="paragraph" w:styleId="af7">
    <w:name w:val="Revision"/>
    <w:hidden/>
    <w:uiPriority w:val="99"/>
    <w:semiHidden/>
    <w:rsid w:val="006004F8"/>
    <w:pPr>
      <w:spacing w:after="0" w:line="240" w:lineRule="auto"/>
    </w:pPr>
    <w:rPr>
      <w:rFonts w:ascii="Calibri" w:eastAsia="Times New Roman" w:hAnsi="Calibri" w:cs="Times New Roman"/>
      <w:lang w:eastAsia="ru-RU"/>
    </w:rPr>
  </w:style>
  <w:style w:type="paragraph" w:customStyle="1" w:styleId="topleveltext">
    <w:name w:val="topleveltext"/>
    <w:basedOn w:val="a"/>
    <w:rsid w:val="006004F8"/>
    <w:pPr>
      <w:spacing w:before="100" w:beforeAutospacing="1" w:after="100" w:afterAutospacing="1" w:line="240" w:lineRule="auto"/>
      <w:ind w:firstLine="360"/>
    </w:pPr>
    <w:rPr>
      <w:rFonts w:ascii="Times New Roman" w:hAnsi="Times New Roman"/>
      <w:sz w:val="24"/>
      <w:szCs w:val="24"/>
      <w:lang w:val="en-US" w:bidi="en-US"/>
    </w:rPr>
  </w:style>
  <w:style w:type="paragraph" w:customStyle="1" w:styleId="formattext">
    <w:name w:val="formattext"/>
    <w:basedOn w:val="a"/>
    <w:rsid w:val="006004F8"/>
    <w:pPr>
      <w:spacing w:before="100" w:beforeAutospacing="1" w:after="100" w:afterAutospacing="1" w:line="240" w:lineRule="auto"/>
      <w:ind w:firstLine="360"/>
    </w:pPr>
    <w:rPr>
      <w:rFonts w:ascii="Times New Roman" w:hAnsi="Times New Roman"/>
      <w:sz w:val="24"/>
      <w:szCs w:val="24"/>
      <w:lang w:val="en-US" w:bidi="en-US"/>
    </w:rPr>
  </w:style>
  <w:style w:type="paragraph" w:styleId="af8">
    <w:name w:val="Body Text"/>
    <w:basedOn w:val="a"/>
    <w:link w:val="af9"/>
    <w:unhideWhenUsed/>
    <w:rsid w:val="006004F8"/>
    <w:pPr>
      <w:spacing w:after="120"/>
    </w:pPr>
  </w:style>
  <w:style w:type="character" w:customStyle="1" w:styleId="af9">
    <w:name w:val="Основной текст Знак"/>
    <w:basedOn w:val="a0"/>
    <w:link w:val="af8"/>
    <w:rsid w:val="006004F8"/>
    <w:rPr>
      <w:rFonts w:ascii="Calibri" w:eastAsia="Times New Roman" w:hAnsi="Calibri" w:cs="Times New Roman"/>
      <w:lang w:eastAsia="ru-RU"/>
    </w:rPr>
  </w:style>
  <w:style w:type="paragraph" w:customStyle="1" w:styleId="cb">
    <w:name w:val="cb"/>
    <w:basedOn w:val="a"/>
    <w:rsid w:val="006004F8"/>
    <w:pPr>
      <w:spacing w:before="105" w:after="105" w:line="240" w:lineRule="auto"/>
      <w:ind w:left="105" w:right="105"/>
      <w:jc w:val="center"/>
    </w:pPr>
    <w:rPr>
      <w:rFonts w:ascii="Times New Roman" w:hAnsi="Times New Roman"/>
      <w:b/>
      <w:bCs/>
      <w:sz w:val="24"/>
      <w:szCs w:val="24"/>
      <w:lang w:eastAsia="ar-SA"/>
    </w:rPr>
  </w:style>
  <w:style w:type="paragraph" w:customStyle="1" w:styleId="afa">
    <w:name w:val="Прижатый влево"/>
    <w:basedOn w:val="a"/>
    <w:next w:val="a"/>
    <w:rsid w:val="006004F8"/>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rsid w:val="006004F8"/>
    <w:pPr>
      <w:widowControl w:val="0"/>
      <w:autoSpaceDE w:val="0"/>
      <w:autoSpaceDN w:val="0"/>
      <w:adjustRightInd w:val="0"/>
      <w:spacing w:after="0" w:line="322" w:lineRule="exact"/>
      <w:ind w:firstLine="518"/>
      <w:jc w:val="both"/>
    </w:pPr>
    <w:rPr>
      <w:rFonts w:ascii="Bookman Old Style" w:eastAsia="Calibri" w:hAnsi="Bookman Old Style"/>
      <w:sz w:val="24"/>
      <w:szCs w:val="24"/>
    </w:rPr>
  </w:style>
  <w:style w:type="paragraph" w:customStyle="1" w:styleId="Style1">
    <w:name w:val="Style1"/>
    <w:basedOn w:val="a"/>
    <w:rsid w:val="006004F8"/>
    <w:pPr>
      <w:widowControl w:val="0"/>
      <w:autoSpaceDE w:val="0"/>
      <w:autoSpaceDN w:val="0"/>
      <w:adjustRightInd w:val="0"/>
      <w:spacing w:after="0" w:line="318" w:lineRule="exact"/>
      <w:jc w:val="both"/>
    </w:pPr>
    <w:rPr>
      <w:rFonts w:ascii="Bookman Old Style" w:eastAsia="Calibri" w:hAnsi="Bookman Old Style"/>
      <w:sz w:val="24"/>
      <w:szCs w:val="24"/>
    </w:rPr>
  </w:style>
  <w:style w:type="paragraph" w:customStyle="1" w:styleId="Style2">
    <w:name w:val="Style2"/>
    <w:basedOn w:val="a"/>
    <w:rsid w:val="006004F8"/>
    <w:pPr>
      <w:widowControl w:val="0"/>
      <w:autoSpaceDE w:val="0"/>
      <w:autoSpaceDN w:val="0"/>
      <w:adjustRightInd w:val="0"/>
      <w:spacing w:after="0" w:line="240" w:lineRule="auto"/>
    </w:pPr>
    <w:rPr>
      <w:rFonts w:ascii="Bookman Old Style" w:eastAsia="Calibri" w:hAnsi="Bookman Old Style"/>
      <w:sz w:val="24"/>
      <w:szCs w:val="24"/>
    </w:rPr>
  </w:style>
  <w:style w:type="paragraph" w:customStyle="1" w:styleId="Style3">
    <w:name w:val="Style3"/>
    <w:basedOn w:val="a"/>
    <w:rsid w:val="006004F8"/>
    <w:pPr>
      <w:widowControl w:val="0"/>
      <w:autoSpaceDE w:val="0"/>
      <w:autoSpaceDN w:val="0"/>
      <w:adjustRightInd w:val="0"/>
      <w:spacing w:after="0" w:line="240" w:lineRule="auto"/>
    </w:pPr>
    <w:rPr>
      <w:rFonts w:ascii="Bookman Old Style" w:eastAsia="Calibri" w:hAnsi="Bookman Old Style"/>
      <w:sz w:val="24"/>
      <w:szCs w:val="24"/>
    </w:rPr>
  </w:style>
  <w:style w:type="character" w:customStyle="1" w:styleId="FontStyle11">
    <w:name w:val="Font Style11"/>
    <w:basedOn w:val="a0"/>
    <w:rsid w:val="006004F8"/>
    <w:rPr>
      <w:rFonts w:ascii="Times New Roman" w:hAnsi="Times New Roman" w:cs="Times New Roman" w:hint="default"/>
      <w:sz w:val="26"/>
      <w:szCs w:val="26"/>
    </w:rPr>
  </w:style>
  <w:style w:type="paragraph" w:customStyle="1" w:styleId="Default">
    <w:name w:val="Default"/>
    <w:rsid w:val="006004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6004F8"/>
  </w:style>
  <w:style w:type="paragraph" w:styleId="21">
    <w:name w:val="Body Text Indent 2"/>
    <w:basedOn w:val="a"/>
    <w:link w:val="22"/>
    <w:rsid w:val="006004F8"/>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6004F8"/>
    <w:rPr>
      <w:rFonts w:ascii="Times New Roman" w:eastAsia="Times New Roman" w:hAnsi="Times New Roman" w:cs="Times New Roman"/>
      <w:sz w:val="24"/>
      <w:szCs w:val="24"/>
      <w:lang w:eastAsia="ru-RU"/>
    </w:rPr>
  </w:style>
  <w:style w:type="paragraph" w:styleId="23">
    <w:name w:val="Body Text 2"/>
    <w:basedOn w:val="a"/>
    <w:link w:val="24"/>
    <w:uiPriority w:val="99"/>
    <w:rsid w:val="006004F8"/>
    <w:pPr>
      <w:spacing w:after="120" w:line="480" w:lineRule="auto"/>
    </w:pPr>
  </w:style>
  <w:style w:type="character" w:customStyle="1" w:styleId="24">
    <w:name w:val="Основной текст 2 Знак"/>
    <w:basedOn w:val="a0"/>
    <w:link w:val="23"/>
    <w:uiPriority w:val="99"/>
    <w:rsid w:val="006004F8"/>
    <w:rPr>
      <w:rFonts w:ascii="Calibri" w:eastAsia="Times New Roman" w:hAnsi="Calibri" w:cs="Times New Roman"/>
      <w:lang w:eastAsia="ru-RU"/>
    </w:rPr>
  </w:style>
  <w:style w:type="paragraph" w:styleId="31">
    <w:name w:val="Body Text Indent 3"/>
    <w:basedOn w:val="a"/>
    <w:link w:val="32"/>
    <w:rsid w:val="006004F8"/>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6004F8"/>
    <w:rPr>
      <w:rFonts w:ascii="Times New Roman" w:eastAsia="Times New Roman" w:hAnsi="Times New Roman" w:cs="Times New Roman"/>
      <w:sz w:val="16"/>
      <w:szCs w:val="16"/>
      <w:lang w:eastAsia="ru-RU"/>
    </w:rPr>
  </w:style>
  <w:style w:type="paragraph" w:customStyle="1" w:styleId="ListParagraph">
    <w:name w:val="List Paragraph"/>
    <w:basedOn w:val="a"/>
    <w:rsid w:val="006004F8"/>
    <w:pPr>
      <w:spacing w:after="0" w:line="240" w:lineRule="auto"/>
      <w:ind w:left="720"/>
      <w:contextualSpacing/>
    </w:pPr>
    <w:rPr>
      <w:rFonts w:ascii="Times New Roman" w:eastAsia="Calibri" w:hAnsi="Times New Roman"/>
      <w:sz w:val="24"/>
      <w:szCs w:val="24"/>
    </w:rPr>
  </w:style>
  <w:style w:type="paragraph" w:customStyle="1" w:styleId="msonormalcxspmiddle">
    <w:name w:val="msonormalcxspmiddle"/>
    <w:basedOn w:val="a"/>
    <w:rsid w:val="006004F8"/>
    <w:pPr>
      <w:spacing w:before="100" w:beforeAutospacing="1" w:after="100" w:afterAutospacing="1" w:line="240" w:lineRule="auto"/>
    </w:pPr>
    <w:rPr>
      <w:rFonts w:ascii="Times New Roman" w:hAnsi="Times New Roman"/>
      <w:sz w:val="24"/>
      <w:szCs w:val="24"/>
    </w:rPr>
  </w:style>
  <w:style w:type="character" w:customStyle="1" w:styleId="afb">
    <w:name w:val="Гипертекстовая ссылка"/>
    <w:basedOn w:val="a0"/>
    <w:rsid w:val="006004F8"/>
    <w:rPr>
      <w:b/>
      <w:bCs/>
      <w:color w:val="008000"/>
    </w:rPr>
  </w:style>
  <w:style w:type="character" w:customStyle="1" w:styleId="afc">
    <w:name w:val="Цветовое выделение"/>
    <w:rsid w:val="006004F8"/>
    <w:rPr>
      <w:b/>
      <w:bCs/>
      <w:color w:val="000080"/>
    </w:rPr>
  </w:style>
  <w:style w:type="paragraph" w:customStyle="1" w:styleId="14">
    <w:name w:val="Название1"/>
    <w:rsid w:val="006004F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6004F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6004F8"/>
    <w:pPr>
      <w:keepNext/>
      <w:widowControl/>
      <w:snapToGrid/>
      <w:jc w:val="center"/>
      <w:outlineLvl w:val="1"/>
    </w:pPr>
    <w:rPr>
      <w:rFonts w:ascii="Arial" w:hAnsi="Arial"/>
      <w:sz w:val="24"/>
    </w:rPr>
  </w:style>
  <w:style w:type="paragraph" w:customStyle="1" w:styleId="310">
    <w:name w:val="Основной текст 31"/>
    <w:basedOn w:val="15"/>
    <w:rsid w:val="006004F8"/>
    <w:pPr>
      <w:widowControl/>
      <w:snapToGrid/>
    </w:pPr>
    <w:rPr>
      <w:rFonts w:ascii="Arial" w:hAnsi="Arial"/>
      <w:color w:val="FF0000"/>
      <w:sz w:val="28"/>
    </w:rPr>
  </w:style>
  <w:style w:type="paragraph" w:customStyle="1" w:styleId="afd">
    <w:name w:val="Нормальный (таблица)"/>
    <w:basedOn w:val="a"/>
    <w:next w:val="a"/>
    <w:uiPriority w:val="99"/>
    <w:rsid w:val="006004F8"/>
    <w:pPr>
      <w:widowControl w:val="0"/>
      <w:autoSpaceDE w:val="0"/>
      <w:autoSpaceDN w:val="0"/>
      <w:adjustRightInd w:val="0"/>
      <w:spacing w:after="0" w:line="240" w:lineRule="auto"/>
      <w:jc w:val="both"/>
    </w:pPr>
    <w:rPr>
      <w:rFonts w:ascii="Arial" w:hAnsi="Arial" w:cs="Arial"/>
      <w:sz w:val="24"/>
      <w:szCs w:val="24"/>
    </w:rPr>
  </w:style>
  <w:style w:type="character" w:customStyle="1" w:styleId="highlightsearch4">
    <w:name w:val="highlightsearch4"/>
    <w:basedOn w:val="a0"/>
    <w:rsid w:val="006004F8"/>
  </w:style>
  <w:style w:type="paragraph" w:customStyle="1" w:styleId="FORMATTEXT0">
    <w:name w:val=".FORMATTEXT"/>
    <w:rsid w:val="006004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аголовок 1"/>
    <w:basedOn w:val="a"/>
    <w:next w:val="a"/>
    <w:rsid w:val="006004F8"/>
    <w:pPr>
      <w:keepNext/>
      <w:autoSpaceDE w:val="0"/>
      <w:autoSpaceDN w:val="0"/>
      <w:spacing w:after="0" w:line="240" w:lineRule="auto"/>
      <w:ind w:left="-709"/>
      <w:jc w:val="center"/>
      <w:outlineLvl w:val="0"/>
    </w:pPr>
    <w:rPr>
      <w:rFonts w:ascii="Times New Roman" w:hAnsi="Times New Roman"/>
      <w:b/>
      <w:bCs/>
      <w:noProof/>
      <w:sz w:val="28"/>
      <w:szCs w:val="28"/>
      <w:lang w:val="en-US"/>
    </w:rPr>
  </w:style>
  <w:style w:type="paragraph" w:customStyle="1" w:styleId="tex1st">
    <w:name w:val="tex1st"/>
    <w:basedOn w:val="a"/>
    <w:rsid w:val="006004F8"/>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004F8"/>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rsid w:val="006004F8"/>
    <w:pPr>
      <w:spacing w:before="100" w:beforeAutospacing="1" w:after="100" w:afterAutospacing="1" w:line="240" w:lineRule="auto"/>
    </w:pPr>
    <w:rPr>
      <w:rFonts w:ascii="Times New Roman" w:hAnsi="Times New Roman"/>
      <w:sz w:val="24"/>
      <w:szCs w:val="24"/>
    </w:rPr>
  </w:style>
  <w:style w:type="paragraph" w:customStyle="1" w:styleId="standard">
    <w:name w:val="standard"/>
    <w:basedOn w:val="a"/>
    <w:rsid w:val="006004F8"/>
    <w:pPr>
      <w:spacing w:before="100" w:beforeAutospacing="1" w:after="100" w:afterAutospacing="1" w:line="240" w:lineRule="auto"/>
      <w:jc w:val="both"/>
    </w:pPr>
    <w:rPr>
      <w:rFonts w:ascii="Times New Roman" w:hAnsi="Times New Roman"/>
      <w:sz w:val="24"/>
      <w:szCs w:val="24"/>
    </w:rPr>
  </w:style>
  <w:style w:type="character" w:customStyle="1" w:styleId="25">
    <w:name w:val="Заголовок №2_"/>
    <w:basedOn w:val="a0"/>
    <w:link w:val="26"/>
    <w:rsid w:val="006004F8"/>
    <w:rPr>
      <w:sz w:val="28"/>
      <w:szCs w:val="28"/>
      <w:shd w:val="clear" w:color="auto" w:fill="FFFFFF"/>
    </w:rPr>
  </w:style>
  <w:style w:type="paragraph" w:customStyle="1" w:styleId="26">
    <w:name w:val="Заголовок №2"/>
    <w:basedOn w:val="a"/>
    <w:link w:val="25"/>
    <w:rsid w:val="006004F8"/>
    <w:pPr>
      <w:shd w:val="clear" w:color="auto" w:fill="FFFFFF"/>
      <w:spacing w:after="600" w:line="326" w:lineRule="exact"/>
      <w:outlineLvl w:val="1"/>
    </w:pPr>
    <w:rPr>
      <w:rFonts w:asciiTheme="minorHAnsi" w:eastAsiaTheme="minorHAnsi" w:hAnsiTheme="minorHAnsi" w:cstheme="minorBidi"/>
      <w:sz w:val="28"/>
      <w:szCs w:val="28"/>
      <w:lang w:eastAsia="en-US"/>
    </w:rPr>
  </w:style>
  <w:style w:type="paragraph" w:customStyle="1" w:styleId="pc">
    <w:name w:val="pc"/>
    <w:basedOn w:val="a"/>
    <w:rsid w:val="006004F8"/>
    <w:pPr>
      <w:spacing w:before="100" w:beforeAutospacing="1" w:after="100" w:afterAutospacing="1" w:line="240" w:lineRule="auto"/>
    </w:pPr>
    <w:rPr>
      <w:rFonts w:ascii="Times New Roman" w:eastAsia="Calibri" w:hAnsi="Times New Roman"/>
      <w:sz w:val="24"/>
      <w:szCs w:val="24"/>
    </w:rPr>
  </w:style>
  <w:style w:type="paragraph" w:customStyle="1" w:styleId="NoSpacing">
    <w:name w:val="No Spacing"/>
    <w:rsid w:val="006004F8"/>
    <w:pPr>
      <w:spacing w:after="0" w:line="240" w:lineRule="auto"/>
    </w:pPr>
    <w:rPr>
      <w:rFonts w:ascii="Calibri" w:eastAsia="Times New Roman" w:hAnsi="Calibri" w:cs="Times New Roman"/>
    </w:rPr>
  </w:style>
  <w:style w:type="paragraph" w:customStyle="1" w:styleId="pj">
    <w:name w:val="pj"/>
    <w:basedOn w:val="a"/>
    <w:rsid w:val="006004F8"/>
    <w:pPr>
      <w:spacing w:before="100" w:beforeAutospacing="1" w:after="100" w:afterAutospacing="1" w:line="240" w:lineRule="auto"/>
    </w:pPr>
    <w:rPr>
      <w:rFonts w:ascii="Times New Roman" w:eastAsia="Calibri" w:hAnsi="Times New Roman"/>
      <w:sz w:val="24"/>
      <w:szCs w:val="24"/>
    </w:rPr>
  </w:style>
  <w:style w:type="paragraph" w:styleId="afe">
    <w:name w:val="Title"/>
    <w:basedOn w:val="a"/>
    <w:link w:val="aff"/>
    <w:uiPriority w:val="99"/>
    <w:qFormat/>
    <w:rsid w:val="006004F8"/>
    <w:pPr>
      <w:spacing w:after="0" w:line="240" w:lineRule="auto"/>
      <w:jc w:val="center"/>
    </w:pPr>
    <w:rPr>
      <w:rFonts w:ascii="Times New Roman" w:hAnsi="Times New Roman"/>
      <w:sz w:val="28"/>
      <w:szCs w:val="20"/>
    </w:rPr>
  </w:style>
  <w:style w:type="character" w:customStyle="1" w:styleId="aff">
    <w:name w:val="Название Знак"/>
    <w:basedOn w:val="a0"/>
    <w:link w:val="afe"/>
    <w:uiPriority w:val="99"/>
    <w:rsid w:val="006004F8"/>
    <w:rPr>
      <w:rFonts w:ascii="Times New Roman" w:eastAsia="Times New Roman" w:hAnsi="Times New Roman" w:cs="Times New Roman"/>
      <w:sz w:val="28"/>
      <w:szCs w:val="20"/>
      <w:lang w:eastAsia="ru-RU"/>
    </w:rPr>
  </w:style>
  <w:style w:type="paragraph" w:customStyle="1" w:styleId="17">
    <w:name w:val="Абзац списка1"/>
    <w:basedOn w:val="a"/>
    <w:rsid w:val="006004F8"/>
    <w:pPr>
      <w:spacing w:after="0" w:line="240" w:lineRule="auto"/>
      <w:ind w:left="720"/>
    </w:pPr>
    <w:rPr>
      <w:rFonts w:ascii="Times New Roman" w:eastAsia="Calibri" w:hAnsi="Times New Roman"/>
      <w:sz w:val="24"/>
      <w:szCs w:val="24"/>
    </w:rPr>
  </w:style>
  <w:style w:type="paragraph" w:customStyle="1" w:styleId="formattexttopleveltext">
    <w:name w:val="formattext topleveltext"/>
    <w:basedOn w:val="a"/>
    <w:rsid w:val="006004F8"/>
    <w:pPr>
      <w:spacing w:before="100" w:beforeAutospacing="1" w:after="100" w:afterAutospacing="1" w:line="240" w:lineRule="auto"/>
    </w:pPr>
    <w:rPr>
      <w:rFonts w:ascii="Times New Roman" w:hAnsi="Times New Roman"/>
      <w:sz w:val="24"/>
      <w:szCs w:val="24"/>
    </w:rPr>
  </w:style>
  <w:style w:type="table" w:styleId="aff0">
    <w:name w:val="Table Grid"/>
    <w:basedOn w:val="a1"/>
    <w:uiPriority w:val="59"/>
    <w:rsid w:val="006004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Subtitle"/>
    <w:basedOn w:val="a"/>
    <w:next w:val="a"/>
    <w:link w:val="aff2"/>
    <w:uiPriority w:val="11"/>
    <w:qFormat/>
    <w:rsid w:val="006004F8"/>
    <w:pPr>
      <w:spacing w:before="200" w:after="900" w:line="240" w:lineRule="auto"/>
      <w:jc w:val="right"/>
    </w:pPr>
    <w:rPr>
      <w:i/>
      <w:iCs/>
      <w:sz w:val="24"/>
      <w:szCs w:val="24"/>
      <w:lang w:val="en-US" w:eastAsia="en-US" w:bidi="en-US"/>
    </w:rPr>
  </w:style>
  <w:style w:type="character" w:customStyle="1" w:styleId="aff2">
    <w:name w:val="Подзаголовок Знак"/>
    <w:basedOn w:val="a0"/>
    <w:link w:val="aff1"/>
    <w:uiPriority w:val="11"/>
    <w:rsid w:val="006004F8"/>
    <w:rPr>
      <w:rFonts w:ascii="Calibri" w:eastAsia="Times New Roman" w:hAnsi="Calibri" w:cs="Times New Roman"/>
      <w:i/>
      <w:iCs/>
      <w:sz w:val="24"/>
      <w:szCs w:val="24"/>
      <w:lang w:val="en-US" w:bidi="en-US"/>
    </w:rPr>
  </w:style>
  <w:style w:type="paragraph" w:styleId="27">
    <w:name w:val="Quote"/>
    <w:basedOn w:val="a"/>
    <w:next w:val="a"/>
    <w:link w:val="28"/>
    <w:uiPriority w:val="29"/>
    <w:qFormat/>
    <w:rsid w:val="006004F8"/>
    <w:pPr>
      <w:spacing w:after="0" w:line="240" w:lineRule="auto"/>
      <w:ind w:firstLine="360"/>
    </w:pPr>
    <w:rPr>
      <w:rFonts w:ascii="Cambria" w:hAnsi="Cambria"/>
      <w:i/>
      <w:iCs/>
      <w:color w:val="5A5A5A"/>
      <w:lang w:val="en-US" w:eastAsia="en-US" w:bidi="en-US"/>
    </w:rPr>
  </w:style>
  <w:style w:type="character" w:customStyle="1" w:styleId="28">
    <w:name w:val="Цитата 2 Знак"/>
    <w:basedOn w:val="a0"/>
    <w:link w:val="27"/>
    <w:uiPriority w:val="29"/>
    <w:rsid w:val="006004F8"/>
    <w:rPr>
      <w:rFonts w:ascii="Cambria" w:eastAsia="Times New Roman" w:hAnsi="Cambria" w:cs="Times New Roman"/>
      <w:i/>
      <w:iCs/>
      <w:color w:val="5A5A5A"/>
      <w:lang w:val="en-US" w:bidi="en-US"/>
    </w:rPr>
  </w:style>
  <w:style w:type="paragraph" w:styleId="aff3">
    <w:name w:val="Intense Quote"/>
    <w:basedOn w:val="a"/>
    <w:next w:val="a"/>
    <w:link w:val="aff4"/>
    <w:uiPriority w:val="30"/>
    <w:qFormat/>
    <w:rsid w:val="006004F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bidi="en-US"/>
    </w:rPr>
  </w:style>
  <w:style w:type="character" w:customStyle="1" w:styleId="aff4">
    <w:name w:val="Выделенная цитата Знак"/>
    <w:basedOn w:val="a0"/>
    <w:link w:val="aff3"/>
    <w:uiPriority w:val="30"/>
    <w:rsid w:val="006004F8"/>
    <w:rPr>
      <w:rFonts w:ascii="Cambria" w:eastAsia="Times New Roman" w:hAnsi="Cambria" w:cs="Times New Roman"/>
      <w:i/>
      <w:iCs/>
      <w:color w:val="FFFFFF"/>
      <w:sz w:val="24"/>
      <w:szCs w:val="24"/>
      <w:shd w:val="clear" w:color="auto" w:fill="4F81BD"/>
      <w:lang w:val="en-US" w:bidi="en-US"/>
    </w:rPr>
  </w:style>
  <w:style w:type="character" w:styleId="aff5">
    <w:name w:val="Subtle Emphasis"/>
    <w:uiPriority w:val="19"/>
    <w:qFormat/>
    <w:rsid w:val="006004F8"/>
    <w:rPr>
      <w:i/>
      <w:iCs/>
      <w:color w:val="5A5A5A"/>
    </w:rPr>
  </w:style>
  <w:style w:type="character" w:styleId="aff6">
    <w:name w:val="Intense Emphasis"/>
    <w:uiPriority w:val="21"/>
    <w:qFormat/>
    <w:rsid w:val="006004F8"/>
    <w:rPr>
      <w:b/>
      <w:bCs/>
      <w:i/>
      <w:iCs/>
      <w:color w:val="4F81BD"/>
      <w:sz w:val="22"/>
      <w:szCs w:val="22"/>
    </w:rPr>
  </w:style>
  <w:style w:type="character" w:styleId="aff7">
    <w:name w:val="Subtle Reference"/>
    <w:uiPriority w:val="31"/>
    <w:qFormat/>
    <w:rsid w:val="006004F8"/>
    <w:rPr>
      <w:color w:val="auto"/>
      <w:u w:val="single" w:color="9BBB59"/>
    </w:rPr>
  </w:style>
  <w:style w:type="character" w:styleId="aff8">
    <w:name w:val="Intense Reference"/>
    <w:basedOn w:val="a0"/>
    <w:uiPriority w:val="32"/>
    <w:qFormat/>
    <w:rsid w:val="006004F8"/>
    <w:rPr>
      <w:b/>
      <w:bCs/>
      <w:color w:val="76923C"/>
      <w:u w:val="single" w:color="9BBB59"/>
    </w:rPr>
  </w:style>
  <w:style w:type="character" w:styleId="aff9">
    <w:name w:val="Book Title"/>
    <w:basedOn w:val="a0"/>
    <w:uiPriority w:val="33"/>
    <w:qFormat/>
    <w:rsid w:val="006004F8"/>
    <w:rPr>
      <w:rFonts w:ascii="Cambria" w:eastAsia="Times New Roman" w:hAnsi="Cambria" w:cs="Times New Roman" w:hint="default"/>
      <w:b/>
      <w:bCs/>
      <w:i/>
      <w:iCs/>
      <w:color w:val="auto"/>
    </w:rPr>
  </w:style>
  <w:style w:type="paragraph" w:customStyle="1" w:styleId="affa">
    <w:name w:val="Содержимое таблицы"/>
    <w:basedOn w:val="a"/>
    <w:rsid w:val="006004F8"/>
    <w:pPr>
      <w:suppressLineNumbers/>
      <w:spacing w:after="0" w:line="240" w:lineRule="auto"/>
      <w:ind w:firstLine="709"/>
      <w:jc w:val="both"/>
    </w:pPr>
    <w:rPr>
      <w:rFonts w:ascii="Times New Roman" w:hAnsi="Times New Roman"/>
      <w:sz w:val="28"/>
      <w:szCs w:val="20"/>
      <w:lang w:eastAsia="zh-CN"/>
    </w:rPr>
  </w:style>
  <w:style w:type="character" w:customStyle="1" w:styleId="29">
    <w:name w:val="Основной текст (2)_"/>
    <w:basedOn w:val="a0"/>
    <w:link w:val="2a"/>
    <w:rsid w:val="006004F8"/>
    <w:rPr>
      <w:b/>
      <w:bCs/>
      <w:shd w:val="clear" w:color="auto" w:fill="FFFFFF"/>
    </w:rPr>
  </w:style>
  <w:style w:type="paragraph" w:customStyle="1" w:styleId="2a">
    <w:name w:val="Основной текст (2)"/>
    <w:basedOn w:val="a"/>
    <w:link w:val="29"/>
    <w:rsid w:val="006004F8"/>
    <w:pPr>
      <w:widowControl w:val="0"/>
      <w:shd w:val="clear" w:color="auto" w:fill="FFFFFF"/>
      <w:spacing w:before="1200" w:after="2520" w:line="0" w:lineRule="atLeast"/>
      <w:ind w:hanging="220"/>
      <w:jc w:val="both"/>
    </w:pPr>
    <w:rPr>
      <w:rFonts w:asciiTheme="minorHAnsi" w:eastAsiaTheme="minorHAnsi" w:hAnsiTheme="minorHAnsi" w:cstheme="minorBidi"/>
      <w:b/>
      <w:bCs/>
      <w:lang w:eastAsia="en-US"/>
    </w:rPr>
  </w:style>
  <w:style w:type="character" w:customStyle="1" w:styleId="33">
    <w:name w:val="Основной текст (3)_"/>
    <w:basedOn w:val="a0"/>
    <w:link w:val="34"/>
    <w:rsid w:val="006004F8"/>
    <w:rPr>
      <w:shd w:val="clear" w:color="auto" w:fill="FFFFFF"/>
    </w:rPr>
  </w:style>
  <w:style w:type="paragraph" w:customStyle="1" w:styleId="34">
    <w:name w:val="Основной текст (3)"/>
    <w:basedOn w:val="a"/>
    <w:link w:val="33"/>
    <w:rsid w:val="006004F8"/>
    <w:pPr>
      <w:widowControl w:val="0"/>
      <w:shd w:val="clear" w:color="auto" w:fill="FFFFFF"/>
      <w:spacing w:before="2520" w:after="420" w:line="274" w:lineRule="exact"/>
      <w:jc w:val="both"/>
    </w:pPr>
    <w:rPr>
      <w:rFonts w:asciiTheme="minorHAnsi" w:eastAsiaTheme="minorHAnsi" w:hAnsiTheme="minorHAnsi" w:cstheme="minorBidi"/>
      <w:lang w:eastAsia="en-US"/>
    </w:rPr>
  </w:style>
  <w:style w:type="character" w:customStyle="1" w:styleId="2b">
    <w:name w:val="Основной текст2"/>
    <w:basedOn w:val="a3"/>
    <w:rsid w:val="006004F8"/>
    <w:rPr>
      <w:rFonts w:ascii="Times New Roman" w:eastAsia="Times New Roman" w:hAnsi="Times New Roman" w:cs="Times New Roman"/>
      <w:color w:val="000000"/>
      <w:spacing w:val="0"/>
      <w:w w:val="100"/>
      <w:position w:val="0"/>
      <w:sz w:val="24"/>
      <w:szCs w:val="24"/>
      <w:u w:val="single"/>
      <w:lang w:val="ru-RU" w:eastAsia="ru-RU" w:bidi="ru-RU"/>
    </w:rPr>
  </w:style>
  <w:style w:type="paragraph" w:customStyle="1" w:styleId="35">
    <w:name w:val="Основной текст3"/>
    <w:basedOn w:val="a"/>
    <w:rsid w:val="006004F8"/>
    <w:pPr>
      <w:widowControl w:val="0"/>
      <w:shd w:val="clear" w:color="auto" w:fill="FFFFFF"/>
      <w:spacing w:before="420" w:after="0" w:line="317" w:lineRule="exact"/>
    </w:pPr>
    <w:rPr>
      <w:rFonts w:ascii="Times New Roman" w:hAnsi="Times New Roman"/>
      <w:lang w:eastAsia="en-US"/>
    </w:rPr>
  </w:style>
  <w:style w:type="paragraph" w:customStyle="1" w:styleId="affb">
    <w:name w:val="Стиль Обычный (веб) + по ширине Перед:  Авто После:  Авто Междус..."/>
    <w:basedOn w:val="a7"/>
    <w:rsid w:val="006004F8"/>
    <w:pPr>
      <w:shd w:val="clear" w:color="auto" w:fill="FFFFFF"/>
      <w:spacing w:beforeAutospacing="1" w:after="100" w:afterAutospacing="1" w:line="408" w:lineRule="atLeast"/>
      <w:jc w:val="both"/>
    </w:pPr>
    <w:rPr>
      <w:rFonts w:ascii="Times New Roman" w:hAnsi="Times New Roman" w:cs="Times New Roman"/>
      <w:color w:val="auto"/>
      <w:szCs w:val="20"/>
    </w:rPr>
  </w:style>
  <w:style w:type="paragraph" w:customStyle="1" w:styleId="s1">
    <w:name w:val="s_1"/>
    <w:basedOn w:val="a"/>
    <w:rsid w:val="006004F8"/>
    <w:pPr>
      <w:spacing w:before="100" w:beforeAutospacing="1" w:after="100" w:afterAutospacing="1" w:line="240" w:lineRule="auto"/>
    </w:pPr>
    <w:rPr>
      <w:rFonts w:ascii="Times New Roman" w:hAnsi="Times New Roman"/>
      <w:sz w:val="24"/>
      <w:szCs w:val="24"/>
    </w:rPr>
  </w:style>
  <w:style w:type="paragraph" w:customStyle="1" w:styleId="affc">
    <w:name w:val="Абзац"/>
    <w:basedOn w:val="a"/>
    <w:uiPriority w:val="99"/>
    <w:qFormat/>
    <w:rsid w:val="006004F8"/>
    <w:pPr>
      <w:widowControl w:val="0"/>
      <w:spacing w:before="120" w:after="120" w:line="240" w:lineRule="auto"/>
      <w:ind w:firstLine="72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9" Type="http://schemas.openxmlformats.org/officeDocument/2006/relationships/hyperlink" Target="consultantplus://offline/ref=F7E3F3BAE6E755870FE87841F383AAC33B22CAF337C96D7317D89E743EA1n4C" TargetMode="External"/><Relationship Id="rId11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3" Type="http://schemas.openxmlformats.org/officeDocument/2006/relationships/hyperlink" Target="consultantplus://offline/ref=F7E3F3BAE6E755870FE87841F383AAC3382DC8F634CC6D7317D89E743EA1n4C" TargetMode="External"/><Relationship Id="rId13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7" Type="http://schemas.openxmlformats.org/officeDocument/2006/relationships/hyperlink" Target="consultantplus://offline/ref=F7E3F3BAE6E755870FE87841F383AAC33B26C6F631CF6D7317D89E743E1492601F8C66BD35025ADEA0nFC" TargetMode="External"/><Relationship Id="rId11" Type="http://schemas.openxmlformats.org/officeDocument/2006/relationships/hyperlink" Target="consultantplus://offline/ref=EEEAB404636AE5A22BC28A5903608D65931CB80AFE0883ADAADE693ED45018085B4F12470CBFjCWAH" TargetMode="External"/><Relationship Id="rId3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4" Type="http://schemas.openxmlformats.org/officeDocument/2006/relationships/hyperlink" Target="consultantplus://offline/ref=9E26C5F58E28456B447939BB572B1D6A6F71BD09422FB78C069261C60EBEn3C" TargetMode="External"/><Relationship Id="rId5" Type="http://schemas.openxmlformats.org/officeDocument/2006/relationships/hyperlink" Target="https://base.garant.ru/71384116/4c1709e1c334a770549ea84bc02f90f9/" TargetMode="External"/><Relationship Id="rId90" Type="http://schemas.openxmlformats.org/officeDocument/2006/relationships/hyperlink" Target="consultantplus://offline/ref=F7E3F3BAE6E755870FE8664CE5EFF4CA332E91F83BCD602D4F87C529691D983758C33FFF710F5BDE07DAF2A5nFC" TargetMode="External"/><Relationship Id="rId9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5" Type="http://schemas.openxmlformats.org/officeDocument/2006/relationships/hyperlink" Target="consultantplus://offline/ref=F7E3F3BAE6E755870FE87841F383AAC33827CDF536C86D7317D89E743EA1n4C" TargetMode="External"/><Relationship Id="rId3" Type="http://schemas.openxmlformats.org/officeDocument/2006/relationships/settings" Target="settings.xml"/><Relationship Id="rId12" Type="http://schemas.openxmlformats.org/officeDocument/2006/relationships/hyperlink" Target="consultantplus://offline/ref=F7E3F3BAE6E755870FE87841F383AAC33925CDFC37CF6D7317D89E743E1492601F8C66BE3303A5nDC" TargetMode="External"/><Relationship Id="rId1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3" Type="http://schemas.openxmlformats.org/officeDocument/2006/relationships/hyperlink" Target="consultantplus://offline/ref=F7E3F3BAE6E755870FE87841F383AAC3382CCEFC37C46D7317D89E743E1492601F8C66BD35025ADFA0n4C" TargetMode="External"/><Relationship Id="rId108" Type="http://schemas.openxmlformats.org/officeDocument/2006/relationships/hyperlink" Target="consultantplus://offline/ref=F7E3F3BAE6E755870FE87841F383AAC33B22C6F634CD6D7317D89E743EA1n4C" TargetMode="External"/><Relationship Id="rId11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8" Type="http://schemas.openxmlformats.org/officeDocument/2006/relationships/hyperlink" Target="consultantplus://offline/ref=F7E3F3BAE6E755870FE87841F383AAC33827CDF536C86D7317D89E743EA1n4C" TargetMode="External"/><Relationship Id="rId9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9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71384116/" TargetMode="External"/><Relationship Id="rId1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 Type="http://schemas.openxmlformats.org/officeDocument/2006/relationships/hyperlink" Target="http://base.garant.ru/12184522/" TargetMode="External"/><Relationship Id="rId3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3"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6" Type="http://schemas.openxmlformats.org/officeDocument/2006/relationships/hyperlink" Target="consultantplus://offline/ref=F7E3F3BAE6E755870FE87841F383AAC33B22CAF337C96D7317D89E743EA1n4C" TargetMode="External"/><Relationship Id="rId94" Type="http://schemas.openxmlformats.org/officeDocument/2006/relationships/hyperlink" Target="consultantplus://offline/ref=F7E3F3BAE6E755870FE87841F383AAC33827CDF536C86D7317D89E743EA1n4C" TargetMode="External"/><Relationship Id="rId99" Type="http://schemas.openxmlformats.org/officeDocument/2006/relationships/hyperlink" Target="consultantplus://offline/ref=F7E3F3BAE6E755870FE87841F383AAC3382CCEFC37C46D7317D89E743E1492601F8C66BD35025ADFA0n4C" TargetMode="External"/><Relationship Id="rId10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2" Type="http://schemas.openxmlformats.org/officeDocument/2006/relationships/hyperlink" Target="consultantplus://offline/ref=F7E3F3BAE6E755870FE87841F383AAC33925CDFC37CF6D7317D89E743E1492601F8C66BF3405A5nDC" TargetMode="External"/><Relationship Id="rId13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3" Type="http://schemas.openxmlformats.org/officeDocument/2006/relationships/hyperlink" Target="consultantplus://offline/ref=9E26C5F58E28456B447939BB572B1D6A6F75BD09472DB78C069261C60EE345268DF1A4DE915F7D01B2nDC" TargetMode="External"/><Relationship Id="rId4" Type="http://schemas.openxmlformats.org/officeDocument/2006/relationships/webSettings" Target="webSettings.xml"/><Relationship Id="rId9" Type="http://schemas.openxmlformats.org/officeDocument/2006/relationships/hyperlink" Target="http://base.garant.ru/12184522/" TargetMode="External"/><Relationship Id="rId13" Type="http://schemas.openxmlformats.org/officeDocument/2006/relationships/hyperlink" Target="consultantplus://offline/ref=F7E3F3BAE6E755870FE87841F383AAC3382DC8F634CC6D7317D89E743EA1n4C" TargetMode="External"/><Relationship Id="rId1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9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4" Type="http://schemas.openxmlformats.org/officeDocument/2006/relationships/hyperlink" Target="consultantplus://offline/ref=F7E3F3BAE6E755870FE87841F383AAC3382CCCF136C46D7317D89E743EA1n4C" TargetMode="External"/><Relationship Id="rId12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6" Type="http://schemas.openxmlformats.org/officeDocument/2006/relationships/theme" Target="theme/theme1.xml"/><Relationship Id="rId7" Type="http://schemas.openxmlformats.org/officeDocument/2006/relationships/hyperlink" Target="http://docs.cntd.ru/document/902135756" TargetMode="External"/><Relationship Id="rId7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9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 Type="http://schemas.openxmlformats.org/officeDocument/2006/relationships/styles" Target="styles.xml"/><Relationship Id="rId2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2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4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6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1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31" Type="http://schemas.openxmlformats.org/officeDocument/2006/relationships/hyperlink" Target="consultantplus://offline/ref=F7E3F3BAE6E755870FE87841F383AAC33823CCF530C630791F819276391BCD7718C56ABC35005FADnAC" TargetMode="External"/><Relationship Id="rId136" Type="http://schemas.openxmlformats.org/officeDocument/2006/relationships/hyperlink" Target="consultantplus://offline/ref=F7E3F3BAE6E755870FE8664CE5EFF4CA332E91F83BCD602D4F87C529691D983758C33FFF710F5BDE07DAF7A5n7C" TargetMode="External"/><Relationship Id="rId6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9"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4"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35"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5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7"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0"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05" Type="http://schemas.openxmlformats.org/officeDocument/2006/relationships/hyperlink" Target="consultantplus://offline/ref=F7E3F3BAE6E755870FE87841F383AAC33B22C9F036C46D7317D89E743EA1n4C" TargetMode="External"/><Relationship Id="rId126"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8" Type="http://schemas.openxmlformats.org/officeDocument/2006/relationships/hyperlink" Target="http://base.garant.ru/12164247/2/" TargetMode="External"/><Relationship Id="rId51"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7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93" Type="http://schemas.openxmlformats.org/officeDocument/2006/relationships/hyperlink" Target="consultantplus://offline/ref=F7E3F3BAE6E755870FE87841F383AAC33824CAF337CD6D7317D89E743E1492601F8C66BD35025BDAA0nEC" TargetMode="External"/><Relationship Id="rId98"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 Id="rId121" Type="http://schemas.openxmlformats.org/officeDocument/2006/relationships/hyperlink" Target="consultantplus://offline/ref=F7E3F3BAE6E755870FE87841F383AAC33925CDFC37CF6D7317D89E743E1492601F8C66BE3307A5nDC" TargetMode="External"/><Relationship Id="rId142" Type="http://schemas.openxmlformats.org/officeDocument/2006/relationships/hyperlink" Target="file:///C:\WINDOWS\Temp\Rar$DI94.359\&#1055;-&#8470;%2015a-20%20&#1054;&#1073;%20&#1091;&#1090;&#1074;.%20&#1055;&#1086;&#1088;&#1103;&#1076;&#1082;&#1072;%20&#1086;&#1090;&#1082;&#1088;&#1099;&#1080;%20&#1074;&#1077;&#1076;&#1077;&#1083;&#1080;&#1094;&#1077;&#1074;&#1099;&#1093;%20&#1089;&#1095;&#1077;&#1090;&#1084;&#1091;&#1085;&#1080;&#1094;.%20&#1082;&#1072;&#1085;.%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42349</Words>
  <Characters>241394</Characters>
  <Application>Microsoft Office Word</Application>
  <DocSecurity>0</DocSecurity>
  <Lines>2011</Lines>
  <Paragraphs>566</Paragraphs>
  <ScaleCrop>false</ScaleCrop>
  <Company>Reanimator Extreme Edition</Company>
  <LinksUpToDate>false</LinksUpToDate>
  <CharactersWithSpaces>283177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2020-05-28T07:17:00Z</dcterms:created>
  <dcterms:modified xsi:type="dcterms:W3CDTF">2020-05-28T07:18:00Z</dcterms:modified>
</cp:coreProperties>
</file>